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3A5B" w14:textId="3599313F" w:rsidR="00EB7C57" w:rsidRPr="00A51ACE" w:rsidRDefault="00EB7C57" w:rsidP="00EB7C57">
      <w:pPr>
        <w:pStyle w:val="Corpodetexto"/>
        <w:ind w:right="572"/>
        <w:jc w:val="right"/>
        <w:rPr>
          <w:highlight w:val="cyan"/>
        </w:rPr>
      </w:pPr>
    </w:p>
    <w:p w14:paraId="42AD83F5" w14:textId="77777777" w:rsidR="00EB7C57" w:rsidRDefault="00EB7C57" w:rsidP="00EB7C57">
      <w:pPr>
        <w:pStyle w:val="Corpodetexto"/>
        <w:ind w:right="572"/>
        <w:jc w:val="right"/>
        <w:rPr>
          <w:highlight w:val="yellow"/>
        </w:rPr>
      </w:pPr>
    </w:p>
    <w:p w14:paraId="15AC321C" w14:textId="77777777" w:rsidR="00EB7C57" w:rsidRPr="00941F35" w:rsidRDefault="00EB7C57" w:rsidP="00EB7C57">
      <w:pPr>
        <w:pStyle w:val="Corpodetexto"/>
        <w:ind w:right="572"/>
        <w:jc w:val="right"/>
        <w:rPr>
          <w:sz w:val="20"/>
          <w:highlight w:val="yellow"/>
        </w:rPr>
      </w:pPr>
    </w:p>
    <w:p w14:paraId="0A0B296D" w14:textId="77777777" w:rsidR="00EB7C57" w:rsidRPr="00941F35" w:rsidRDefault="00EB7C57" w:rsidP="00EB7C57">
      <w:pPr>
        <w:spacing w:before="45"/>
        <w:ind w:left="1047" w:right="906"/>
        <w:jc w:val="center"/>
        <w:rPr>
          <w:b/>
          <w:sz w:val="28"/>
        </w:rPr>
      </w:pPr>
      <w:r w:rsidRPr="00941F35">
        <w:rPr>
          <w:b/>
          <w:sz w:val="28"/>
        </w:rPr>
        <w:t>ANEXO</w:t>
      </w:r>
      <w:r w:rsidRPr="00941F35">
        <w:rPr>
          <w:b/>
          <w:spacing w:val="-2"/>
          <w:sz w:val="28"/>
        </w:rPr>
        <w:t xml:space="preserve"> </w:t>
      </w:r>
      <w:r w:rsidRPr="00941F35">
        <w:rPr>
          <w:b/>
          <w:sz w:val="28"/>
        </w:rPr>
        <w:t>I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-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FORMULÁRIO</w:t>
      </w:r>
      <w:r w:rsidRPr="00941F35">
        <w:rPr>
          <w:b/>
          <w:spacing w:val="-2"/>
          <w:sz w:val="28"/>
        </w:rPr>
        <w:t xml:space="preserve"> </w:t>
      </w:r>
      <w:r w:rsidRPr="00941F35">
        <w:rPr>
          <w:b/>
          <w:sz w:val="28"/>
        </w:rPr>
        <w:t>DE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PROJETOS</w:t>
      </w:r>
      <w:r w:rsidRPr="00941F35">
        <w:rPr>
          <w:b/>
          <w:spacing w:val="-3"/>
          <w:sz w:val="28"/>
        </w:rPr>
        <w:t xml:space="preserve"> </w:t>
      </w:r>
      <w:r w:rsidRPr="00941F35">
        <w:rPr>
          <w:b/>
          <w:sz w:val="28"/>
        </w:rPr>
        <w:t>DE</w:t>
      </w:r>
      <w:r w:rsidRPr="00941F35">
        <w:rPr>
          <w:b/>
          <w:spacing w:val="-4"/>
          <w:sz w:val="28"/>
        </w:rPr>
        <w:t xml:space="preserve"> </w:t>
      </w:r>
      <w:r w:rsidRPr="00941F35">
        <w:rPr>
          <w:b/>
          <w:sz w:val="28"/>
        </w:rPr>
        <w:t>PESQUISA</w:t>
      </w:r>
    </w:p>
    <w:p w14:paraId="6940F87C" w14:textId="77777777" w:rsidR="00EB7C57" w:rsidRPr="00941F35" w:rsidRDefault="00EB7C57" w:rsidP="00EB7C57">
      <w:pPr>
        <w:pStyle w:val="Corpodetexto"/>
        <w:rPr>
          <w:b/>
          <w:sz w:val="28"/>
          <w:highlight w:val="yellow"/>
        </w:rPr>
      </w:pPr>
    </w:p>
    <w:p w14:paraId="7C89AE98" w14:textId="77777777" w:rsidR="00EB7C57" w:rsidRPr="00941F35" w:rsidRDefault="00EB7C57" w:rsidP="00EB7C57">
      <w:pPr>
        <w:ind w:left="284"/>
        <w:rPr>
          <w:b/>
          <w:sz w:val="28"/>
        </w:rPr>
      </w:pPr>
      <w:r w:rsidRPr="00941F35">
        <w:rPr>
          <w:b/>
          <w:sz w:val="28"/>
        </w:rPr>
        <w:t>DADOS</w:t>
      </w:r>
      <w:r w:rsidRPr="00941F35">
        <w:rPr>
          <w:b/>
          <w:spacing w:val="-5"/>
          <w:sz w:val="28"/>
        </w:rPr>
        <w:t xml:space="preserve"> </w:t>
      </w:r>
      <w:r w:rsidRPr="00941F35">
        <w:rPr>
          <w:b/>
          <w:sz w:val="28"/>
        </w:rPr>
        <w:t>DO</w:t>
      </w:r>
      <w:r w:rsidRPr="00941F35">
        <w:rPr>
          <w:b/>
          <w:spacing w:val="-5"/>
          <w:sz w:val="28"/>
        </w:rPr>
        <w:t xml:space="preserve"> </w:t>
      </w:r>
      <w:r w:rsidRPr="00941F35">
        <w:rPr>
          <w:b/>
          <w:sz w:val="28"/>
        </w:rPr>
        <w:t>PROPONENTE</w:t>
      </w:r>
    </w:p>
    <w:p w14:paraId="48FBFF98" w14:textId="77777777" w:rsidR="00EB7C57" w:rsidRPr="00941F35" w:rsidRDefault="00EB7C57" w:rsidP="00EB7C57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126"/>
        <w:gridCol w:w="1276"/>
        <w:gridCol w:w="2693"/>
      </w:tblGrid>
      <w:tr w:rsidR="00EB7C57" w:rsidRPr="00941F35" w14:paraId="70BEA496" w14:textId="77777777" w:rsidTr="00AA03EC">
        <w:trPr>
          <w:trHeight w:val="345"/>
        </w:trPr>
        <w:tc>
          <w:tcPr>
            <w:tcW w:w="1701" w:type="dxa"/>
            <w:shd w:val="clear" w:color="auto" w:fill="F0F0F0"/>
          </w:tcPr>
          <w:p w14:paraId="06894629" w14:textId="77777777" w:rsidR="00EB7C57" w:rsidRPr="00941F35" w:rsidRDefault="00EB7C57" w:rsidP="00AA03EC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Nome</w:t>
            </w:r>
          </w:p>
        </w:tc>
        <w:tc>
          <w:tcPr>
            <w:tcW w:w="8221" w:type="dxa"/>
            <w:gridSpan w:val="4"/>
          </w:tcPr>
          <w:p w14:paraId="5B554180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B7C57" w:rsidRPr="00941F35" w14:paraId="636A4D7B" w14:textId="77777777" w:rsidTr="00AA03EC">
        <w:trPr>
          <w:trHeight w:val="350"/>
        </w:trPr>
        <w:tc>
          <w:tcPr>
            <w:tcW w:w="1701" w:type="dxa"/>
            <w:shd w:val="clear" w:color="auto" w:fill="F0F0F0"/>
          </w:tcPr>
          <w:p w14:paraId="5CBD0D92" w14:textId="77777777" w:rsidR="00EB7C57" w:rsidRPr="00941F35" w:rsidRDefault="00EB7C57" w:rsidP="00AA03EC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CPF</w:t>
            </w:r>
          </w:p>
        </w:tc>
        <w:tc>
          <w:tcPr>
            <w:tcW w:w="2126" w:type="dxa"/>
          </w:tcPr>
          <w:p w14:paraId="5BBE7646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402" w:type="dxa"/>
            <w:gridSpan w:val="2"/>
            <w:shd w:val="clear" w:color="auto" w:fill="F0F0F0"/>
          </w:tcPr>
          <w:p w14:paraId="34CC4C46" w14:textId="77777777" w:rsidR="00EB7C57" w:rsidRPr="00941F35" w:rsidRDefault="00EB7C57" w:rsidP="00AA03EC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941F35">
              <w:rPr>
                <w:lang w:val="pt-BR"/>
              </w:rPr>
              <w:t>Data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de</w:t>
            </w:r>
            <w:r w:rsidRPr="00941F35">
              <w:rPr>
                <w:spacing w:val="1"/>
                <w:lang w:val="pt-BR"/>
              </w:rPr>
              <w:t xml:space="preserve"> </w:t>
            </w:r>
            <w:r w:rsidRPr="00941F35">
              <w:rPr>
                <w:lang w:val="pt-BR"/>
              </w:rPr>
              <w:t>Nascimento</w:t>
            </w:r>
          </w:p>
        </w:tc>
        <w:tc>
          <w:tcPr>
            <w:tcW w:w="2693" w:type="dxa"/>
          </w:tcPr>
          <w:p w14:paraId="1C96E20A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B7C57" w:rsidRPr="00941F35" w14:paraId="200D9942" w14:textId="77777777" w:rsidTr="00AA03EC">
        <w:trPr>
          <w:trHeight w:val="347"/>
        </w:trPr>
        <w:tc>
          <w:tcPr>
            <w:tcW w:w="1701" w:type="dxa"/>
            <w:vMerge w:val="restart"/>
            <w:shd w:val="clear" w:color="auto" w:fill="F0F0F0"/>
            <w:vAlign w:val="center"/>
          </w:tcPr>
          <w:p w14:paraId="002B5C34" w14:textId="77777777" w:rsidR="00EB7C57" w:rsidRPr="00941F35" w:rsidRDefault="00EB7C57" w:rsidP="00AA03EC">
            <w:pPr>
              <w:pStyle w:val="TableParagraph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Nacionalidade</w:t>
            </w:r>
          </w:p>
        </w:tc>
        <w:tc>
          <w:tcPr>
            <w:tcW w:w="2126" w:type="dxa"/>
            <w:shd w:val="clear" w:color="auto" w:fill="F8F8F8"/>
          </w:tcPr>
          <w:p w14:paraId="1A7CD550" w14:textId="77777777" w:rsidR="00EB7C57" w:rsidRPr="00941F35" w:rsidRDefault="00EB7C57" w:rsidP="00AA03EC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Brasileira</w:t>
            </w:r>
          </w:p>
        </w:tc>
        <w:tc>
          <w:tcPr>
            <w:tcW w:w="2126" w:type="dxa"/>
          </w:tcPr>
          <w:p w14:paraId="42102E2A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01C7C9C6" w14:textId="77777777" w:rsidR="00EB7C57" w:rsidRPr="00941F35" w:rsidRDefault="00EB7C57" w:rsidP="00AA03EC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Estrangeira</w:t>
            </w:r>
          </w:p>
        </w:tc>
        <w:tc>
          <w:tcPr>
            <w:tcW w:w="2693" w:type="dxa"/>
          </w:tcPr>
          <w:p w14:paraId="689465AD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B7C57" w:rsidRPr="00941F35" w14:paraId="1277E8F3" w14:textId="77777777" w:rsidTr="00AA03EC">
        <w:trPr>
          <w:trHeight w:val="347"/>
        </w:trPr>
        <w:tc>
          <w:tcPr>
            <w:tcW w:w="1701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44BD49AD" w14:textId="77777777" w:rsidR="00EB7C57" w:rsidRPr="00941F35" w:rsidRDefault="00EB7C57" w:rsidP="00AA03EC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2CC03D60" w14:textId="77777777" w:rsidR="00EB7C57" w:rsidRPr="00941F35" w:rsidRDefault="00EB7C57" w:rsidP="00AA03EC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País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de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nascimento</w:t>
            </w:r>
          </w:p>
        </w:tc>
        <w:tc>
          <w:tcPr>
            <w:tcW w:w="6095" w:type="dxa"/>
            <w:gridSpan w:val="3"/>
          </w:tcPr>
          <w:p w14:paraId="65FF694F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B7C57" w:rsidRPr="00941F35" w14:paraId="45B76ABA" w14:textId="77777777" w:rsidTr="00AA03EC">
        <w:trPr>
          <w:trHeight w:val="350"/>
        </w:trPr>
        <w:tc>
          <w:tcPr>
            <w:tcW w:w="1701" w:type="dxa"/>
            <w:vMerge w:val="restart"/>
            <w:shd w:val="clear" w:color="auto" w:fill="F0F0F0"/>
            <w:vAlign w:val="center"/>
          </w:tcPr>
          <w:p w14:paraId="1D305F50" w14:textId="77777777" w:rsidR="00EB7C57" w:rsidRPr="00941F35" w:rsidRDefault="00EB7C57" w:rsidP="00AA03EC">
            <w:pPr>
              <w:pStyle w:val="TableParagraph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Titulação</w:t>
            </w:r>
          </w:p>
        </w:tc>
        <w:tc>
          <w:tcPr>
            <w:tcW w:w="2126" w:type="dxa"/>
            <w:shd w:val="clear" w:color="auto" w:fill="F8F8F8"/>
          </w:tcPr>
          <w:p w14:paraId="63C539E8" w14:textId="77777777" w:rsidR="00EB7C57" w:rsidRPr="00941F35" w:rsidRDefault="00EB7C57" w:rsidP="00AA03EC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Mestrado</w:t>
            </w:r>
          </w:p>
        </w:tc>
        <w:tc>
          <w:tcPr>
            <w:tcW w:w="2126" w:type="dxa"/>
          </w:tcPr>
          <w:p w14:paraId="204B5BD0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060E0EF0" w14:textId="77777777" w:rsidR="00EB7C57" w:rsidRPr="00941F35" w:rsidRDefault="00EB7C57" w:rsidP="00AA03EC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Doutorado</w:t>
            </w:r>
          </w:p>
        </w:tc>
        <w:tc>
          <w:tcPr>
            <w:tcW w:w="2693" w:type="dxa"/>
          </w:tcPr>
          <w:p w14:paraId="645FAE87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B7C57" w:rsidRPr="00941F35" w14:paraId="485EEB07" w14:textId="77777777" w:rsidTr="00AA03EC">
        <w:trPr>
          <w:trHeight w:val="347"/>
        </w:trPr>
        <w:tc>
          <w:tcPr>
            <w:tcW w:w="1701" w:type="dxa"/>
            <w:vMerge/>
            <w:tcBorders>
              <w:top w:val="nil"/>
            </w:tcBorders>
            <w:shd w:val="clear" w:color="auto" w:fill="F0F0F0"/>
          </w:tcPr>
          <w:p w14:paraId="28863AD0" w14:textId="77777777" w:rsidR="00EB7C57" w:rsidRPr="00941F35" w:rsidRDefault="00EB7C57" w:rsidP="00AA03EC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408AFDDA" w14:textId="77777777" w:rsidR="00EB7C57" w:rsidRPr="00941F35" w:rsidRDefault="00EB7C57" w:rsidP="00AA03EC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Programa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vinculado</w:t>
            </w:r>
          </w:p>
        </w:tc>
        <w:tc>
          <w:tcPr>
            <w:tcW w:w="6095" w:type="dxa"/>
            <w:gridSpan w:val="3"/>
          </w:tcPr>
          <w:p w14:paraId="2F396831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B7C57" w:rsidRPr="00941F35" w14:paraId="0FECEB8D" w14:textId="77777777" w:rsidTr="00AA03EC">
        <w:trPr>
          <w:trHeight w:val="350"/>
        </w:trPr>
        <w:tc>
          <w:tcPr>
            <w:tcW w:w="1701" w:type="dxa"/>
            <w:shd w:val="clear" w:color="auto" w:fill="F0F0F0"/>
          </w:tcPr>
          <w:p w14:paraId="7C6B5377" w14:textId="77777777" w:rsidR="00EB7C57" w:rsidRPr="00941F35" w:rsidRDefault="00EB7C57" w:rsidP="00AA03EC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Telefones</w:t>
            </w:r>
          </w:p>
        </w:tc>
        <w:tc>
          <w:tcPr>
            <w:tcW w:w="2126" w:type="dxa"/>
            <w:shd w:val="clear" w:color="auto" w:fill="F8F8F8"/>
          </w:tcPr>
          <w:p w14:paraId="3C6DF9F6" w14:textId="77777777" w:rsidR="00EB7C57" w:rsidRPr="00941F35" w:rsidRDefault="00EB7C57" w:rsidP="00AA03EC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Residencial</w:t>
            </w:r>
          </w:p>
        </w:tc>
        <w:tc>
          <w:tcPr>
            <w:tcW w:w="2126" w:type="dxa"/>
          </w:tcPr>
          <w:p w14:paraId="621B2469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4650CC60" w14:textId="77777777" w:rsidR="00EB7C57" w:rsidRPr="00941F35" w:rsidRDefault="00EB7C57" w:rsidP="00AA03EC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Celular</w:t>
            </w:r>
          </w:p>
        </w:tc>
        <w:tc>
          <w:tcPr>
            <w:tcW w:w="2693" w:type="dxa"/>
          </w:tcPr>
          <w:p w14:paraId="24BD5EDC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B7C57" w:rsidRPr="00941F35" w14:paraId="0780595D" w14:textId="77777777" w:rsidTr="00AA03EC">
        <w:trPr>
          <w:trHeight w:val="347"/>
        </w:trPr>
        <w:tc>
          <w:tcPr>
            <w:tcW w:w="1701" w:type="dxa"/>
            <w:shd w:val="clear" w:color="auto" w:fill="F0F0F0"/>
          </w:tcPr>
          <w:p w14:paraId="0F153A98" w14:textId="77777777" w:rsidR="00EB7C57" w:rsidRPr="00941F35" w:rsidRDefault="00EB7C57" w:rsidP="00AA03EC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E-mail</w:t>
            </w:r>
          </w:p>
        </w:tc>
        <w:tc>
          <w:tcPr>
            <w:tcW w:w="8221" w:type="dxa"/>
            <w:gridSpan w:val="4"/>
          </w:tcPr>
          <w:p w14:paraId="3C759FCD" w14:textId="77777777" w:rsidR="00EB7C57" w:rsidRPr="00941F35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61F0E8C0" w14:textId="77777777" w:rsidR="00EB7C57" w:rsidRPr="00941F35" w:rsidRDefault="00EB7C57" w:rsidP="00EB7C57">
      <w:pPr>
        <w:pStyle w:val="Corpodetexto"/>
        <w:rPr>
          <w:b/>
          <w:sz w:val="28"/>
          <w:highlight w:val="yellow"/>
        </w:rPr>
      </w:pPr>
    </w:p>
    <w:p w14:paraId="721DEEC8" w14:textId="77777777" w:rsidR="00EB7C57" w:rsidRPr="00941F35" w:rsidRDefault="00EB7C57" w:rsidP="00EB7C57">
      <w:pPr>
        <w:pStyle w:val="Corpodetexto"/>
        <w:spacing w:before="11"/>
        <w:rPr>
          <w:b/>
          <w:sz w:val="9"/>
        </w:rPr>
      </w:pPr>
      <w:r w:rsidRPr="00411893">
        <w:rPr>
          <w:b/>
          <w:spacing w:val="-5"/>
          <w:sz w:val="28"/>
        </w:rPr>
        <w:t>DADOS</w:t>
      </w:r>
      <w:r w:rsidRPr="00941F35">
        <w:rPr>
          <w:b/>
          <w:spacing w:val="-5"/>
          <w:sz w:val="28"/>
        </w:rPr>
        <w:t xml:space="preserve"> </w:t>
      </w:r>
      <w:r w:rsidRPr="00411893">
        <w:rPr>
          <w:b/>
          <w:spacing w:val="-5"/>
          <w:sz w:val="28"/>
        </w:rPr>
        <w:t>DO</w:t>
      </w:r>
      <w:r w:rsidRPr="00941F35">
        <w:rPr>
          <w:b/>
          <w:spacing w:val="-5"/>
          <w:sz w:val="28"/>
        </w:rPr>
        <w:t xml:space="preserve"> </w:t>
      </w:r>
      <w:r w:rsidRPr="00411893">
        <w:rPr>
          <w:b/>
          <w:spacing w:val="-5"/>
          <w:sz w:val="28"/>
        </w:rPr>
        <w:t>PROJETO DE PESQUISA</w:t>
      </w:r>
    </w:p>
    <w:p w14:paraId="015E511E" w14:textId="77777777" w:rsidR="00EB7C57" w:rsidRPr="00411893" w:rsidRDefault="00EB7C57" w:rsidP="00EB7C57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5670"/>
      </w:tblGrid>
      <w:tr w:rsidR="00EB7C57" w:rsidRPr="00941F35" w14:paraId="1229C4AF" w14:textId="77777777" w:rsidTr="00AA03EC">
        <w:trPr>
          <w:trHeight w:val="350"/>
        </w:trPr>
        <w:tc>
          <w:tcPr>
            <w:tcW w:w="3827" w:type="dxa"/>
            <w:shd w:val="clear" w:color="auto" w:fill="F0F0F0"/>
          </w:tcPr>
          <w:p w14:paraId="1A5A9317" w14:textId="77777777" w:rsidR="00EB7C57" w:rsidRPr="00941F35" w:rsidRDefault="00EB7C57" w:rsidP="00AA03EC">
            <w:pPr>
              <w:pStyle w:val="TableParagraph"/>
              <w:spacing w:before="59"/>
              <w:ind w:left="114"/>
              <w:rPr>
                <w:b/>
                <w:bCs/>
                <w:lang w:val="pt-BR"/>
              </w:rPr>
            </w:pPr>
            <w:r w:rsidRPr="00941F35">
              <w:rPr>
                <w:lang w:val="pt-BR"/>
              </w:rPr>
              <w:t>Título</w:t>
            </w:r>
          </w:p>
        </w:tc>
        <w:tc>
          <w:tcPr>
            <w:tcW w:w="6095" w:type="dxa"/>
            <w:gridSpan w:val="2"/>
          </w:tcPr>
          <w:p w14:paraId="1FC98CC2" w14:textId="77777777" w:rsidR="00EB7C57" w:rsidRPr="00941F35" w:rsidRDefault="00EB7C57" w:rsidP="00AA03EC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EB7C57" w:rsidRPr="00941F35" w14:paraId="5C4B3B62" w14:textId="77777777" w:rsidTr="00AA03EC">
        <w:trPr>
          <w:trHeight w:val="345"/>
        </w:trPr>
        <w:tc>
          <w:tcPr>
            <w:tcW w:w="3827" w:type="dxa"/>
            <w:shd w:val="clear" w:color="auto" w:fill="F0F0F0"/>
          </w:tcPr>
          <w:p w14:paraId="676B335E" w14:textId="77777777" w:rsidR="00EB7C57" w:rsidRPr="00941F35" w:rsidRDefault="00EB7C57" w:rsidP="00AA03EC">
            <w:pPr>
              <w:pStyle w:val="TableParagraph"/>
              <w:spacing w:before="56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Palavras-chave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(português)</w:t>
            </w:r>
          </w:p>
        </w:tc>
        <w:tc>
          <w:tcPr>
            <w:tcW w:w="6095" w:type="dxa"/>
            <w:gridSpan w:val="2"/>
          </w:tcPr>
          <w:p w14:paraId="169E91C7" w14:textId="77777777" w:rsidR="00EB7C57" w:rsidRPr="00941F35" w:rsidRDefault="00EB7C57" w:rsidP="00AA03EC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B7C57" w:rsidRPr="00941F35" w14:paraId="72F628C3" w14:textId="77777777" w:rsidTr="00AA03EC">
        <w:trPr>
          <w:trHeight w:val="347"/>
        </w:trPr>
        <w:tc>
          <w:tcPr>
            <w:tcW w:w="3827" w:type="dxa"/>
            <w:shd w:val="clear" w:color="auto" w:fill="F0F0F0"/>
          </w:tcPr>
          <w:p w14:paraId="4D32125E" w14:textId="77777777" w:rsidR="00EB7C57" w:rsidRPr="00941F35" w:rsidRDefault="00EB7C57" w:rsidP="00AA03EC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Palavras-chave</w:t>
            </w:r>
            <w:r w:rsidRPr="00941F35">
              <w:rPr>
                <w:spacing w:val="-4"/>
                <w:lang w:val="pt-BR"/>
              </w:rPr>
              <w:t xml:space="preserve"> </w:t>
            </w:r>
            <w:r w:rsidRPr="00941F35">
              <w:rPr>
                <w:lang w:val="pt-BR"/>
              </w:rPr>
              <w:t>(inglês)</w:t>
            </w:r>
          </w:p>
        </w:tc>
        <w:tc>
          <w:tcPr>
            <w:tcW w:w="6095" w:type="dxa"/>
            <w:gridSpan w:val="2"/>
          </w:tcPr>
          <w:p w14:paraId="14F76BFB" w14:textId="77777777" w:rsidR="00EB7C57" w:rsidRPr="00941F35" w:rsidRDefault="00EB7C57" w:rsidP="00AA03EC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B7C57" w:rsidRPr="00941F35" w14:paraId="6F1C1EFC" w14:textId="77777777" w:rsidTr="00AA03EC">
        <w:trPr>
          <w:trHeight w:val="350"/>
        </w:trPr>
        <w:tc>
          <w:tcPr>
            <w:tcW w:w="3827" w:type="dxa"/>
            <w:shd w:val="clear" w:color="auto" w:fill="F0F0F0"/>
          </w:tcPr>
          <w:p w14:paraId="6886C3F6" w14:textId="77777777" w:rsidR="00EB7C57" w:rsidRPr="00941F35" w:rsidRDefault="00EB7C57" w:rsidP="00AA03EC">
            <w:pPr>
              <w:pStyle w:val="TableParagraph"/>
              <w:spacing w:before="61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Instituição</w:t>
            </w:r>
            <w:r w:rsidRPr="00941F35">
              <w:rPr>
                <w:spacing w:val="-7"/>
                <w:lang w:val="pt-BR"/>
              </w:rPr>
              <w:t xml:space="preserve"> </w:t>
            </w:r>
            <w:r w:rsidRPr="00941F35">
              <w:rPr>
                <w:lang w:val="pt-BR"/>
              </w:rPr>
              <w:t>onde</w:t>
            </w:r>
            <w:r w:rsidRPr="00941F35">
              <w:rPr>
                <w:spacing w:val="-9"/>
                <w:lang w:val="pt-BR"/>
              </w:rPr>
              <w:t xml:space="preserve"> </w:t>
            </w:r>
            <w:r w:rsidRPr="00941F35">
              <w:rPr>
                <w:lang w:val="pt-BR"/>
              </w:rPr>
              <w:t>será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desenvolvido</w:t>
            </w:r>
          </w:p>
        </w:tc>
        <w:tc>
          <w:tcPr>
            <w:tcW w:w="6095" w:type="dxa"/>
            <w:gridSpan w:val="2"/>
          </w:tcPr>
          <w:p w14:paraId="1518AFC7" w14:textId="77777777" w:rsidR="00EB7C57" w:rsidRPr="00941F35" w:rsidRDefault="00EB7C57" w:rsidP="00AA03EC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B7C57" w:rsidRPr="00941F35" w14:paraId="2D338026" w14:textId="77777777" w:rsidTr="00AA03EC">
        <w:trPr>
          <w:trHeight w:val="347"/>
        </w:trPr>
        <w:tc>
          <w:tcPr>
            <w:tcW w:w="3827" w:type="dxa"/>
            <w:shd w:val="clear" w:color="auto" w:fill="F0F0F0"/>
          </w:tcPr>
          <w:p w14:paraId="24DDA482" w14:textId="77777777" w:rsidR="00EB7C57" w:rsidRPr="00941F35" w:rsidRDefault="00EB7C57" w:rsidP="00AA03EC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Tema</w:t>
            </w:r>
            <w:r w:rsidRPr="00941F35">
              <w:rPr>
                <w:spacing w:val="-1"/>
                <w:lang w:val="pt-BR"/>
              </w:rPr>
              <w:t xml:space="preserve"> </w:t>
            </w:r>
            <w:r w:rsidRPr="00941F35">
              <w:rPr>
                <w:lang w:val="pt-BR"/>
              </w:rPr>
              <w:t>de pesquisa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orientador</w:t>
            </w:r>
          </w:p>
        </w:tc>
        <w:tc>
          <w:tcPr>
            <w:tcW w:w="6095" w:type="dxa"/>
            <w:gridSpan w:val="2"/>
          </w:tcPr>
          <w:p w14:paraId="65FCC58C" w14:textId="77777777" w:rsidR="00EB7C57" w:rsidRPr="00941F35" w:rsidRDefault="00EB7C57" w:rsidP="00AA03EC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B7C57" w:rsidRPr="00941F35" w14:paraId="2265A7AD" w14:textId="77777777" w:rsidTr="00AA03EC">
        <w:trPr>
          <w:trHeight w:val="350"/>
        </w:trPr>
        <w:tc>
          <w:tcPr>
            <w:tcW w:w="3827" w:type="dxa"/>
            <w:shd w:val="clear" w:color="auto" w:fill="F0F0F0"/>
          </w:tcPr>
          <w:p w14:paraId="2BC8080C" w14:textId="77777777" w:rsidR="00EB7C57" w:rsidRPr="00941F35" w:rsidRDefault="00EB7C57" w:rsidP="00AA03EC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Área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4"/>
                <w:lang w:val="pt-BR"/>
              </w:rPr>
              <w:t xml:space="preserve"> </w:t>
            </w:r>
            <w:r w:rsidRPr="00941F35">
              <w:rPr>
                <w:lang w:val="pt-BR"/>
              </w:rPr>
              <w:t>conhecimento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predominante</w:t>
            </w:r>
          </w:p>
        </w:tc>
        <w:tc>
          <w:tcPr>
            <w:tcW w:w="6095" w:type="dxa"/>
            <w:gridSpan w:val="2"/>
          </w:tcPr>
          <w:p w14:paraId="33E990D2" w14:textId="77777777" w:rsidR="00EB7C57" w:rsidRPr="00941F35" w:rsidRDefault="00EB7C57" w:rsidP="00AA03EC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B7C57" w:rsidRPr="00941F35" w14:paraId="0A155D41" w14:textId="77777777" w:rsidTr="00AA03EC">
        <w:trPr>
          <w:trHeight w:val="347"/>
        </w:trPr>
        <w:tc>
          <w:tcPr>
            <w:tcW w:w="3827" w:type="dxa"/>
            <w:shd w:val="clear" w:color="auto" w:fill="F0F0F0"/>
          </w:tcPr>
          <w:p w14:paraId="30DE5417" w14:textId="77777777" w:rsidR="00EB7C57" w:rsidRPr="00941F35" w:rsidRDefault="00EB7C57" w:rsidP="00AA03EC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Áreas</w:t>
            </w:r>
            <w:r w:rsidRPr="00941F35">
              <w:rPr>
                <w:spacing w:val="-1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conhecimento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correlatas</w:t>
            </w:r>
          </w:p>
        </w:tc>
        <w:tc>
          <w:tcPr>
            <w:tcW w:w="6095" w:type="dxa"/>
            <w:gridSpan w:val="2"/>
          </w:tcPr>
          <w:p w14:paraId="5C4CD1B1" w14:textId="77777777" w:rsidR="00EB7C57" w:rsidRPr="00941F35" w:rsidRDefault="00EB7C57" w:rsidP="00AA03EC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B7C57" w:rsidRPr="009F5734" w14:paraId="1556A56D" w14:textId="77777777" w:rsidTr="00AA03EC">
        <w:trPr>
          <w:trHeight w:val="134"/>
        </w:trPr>
        <w:tc>
          <w:tcPr>
            <w:tcW w:w="3827" w:type="dxa"/>
            <w:vMerge w:val="restart"/>
            <w:shd w:val="clear" w:color="auto" w:fill="F0F0F0"/>
            <w:vAlign w:val="center"/>
          </w:tcPr>
          <w:p w14:paraId="70A733F1" w14:textId="77777777" w:rsidR="00EB7C57" w:rsidRPr="009F5734" w:rsidRDefault="00EB7C57" w:rsidP="00AA03EC">
            <w:pPr>
              <w:pStyle w:val="TableParagraph"/>
              <w:ind w:left="114"/>
              <w:rPr>
                <w:lang w:val="pt-BR"/>
              </w:rPr>
            </w:pPr>
            <w:r w:rsidRPr="009F5734">
              <w:rPr>
                <w:lang w:val="pt-BR"/>
              </w:rPr>
              <w:t>Linha de</w:t>
            </w:r>
            <w:r w:rsidRPr="009F5734">
              <w:rPr>
                <w:spacing w:val="-2"/>
                <w:lang w:val="pt-BR"/>
              </w:rPr>
              <w:t xml:space="preserve"> </w:t>
            </w:r>
            <w:r w:rsidRPr="009F5734">
              <w:rPr>
                <w:lang w:val="pt-BR"/>
              </w:rPr>
              <w:t>pesquisa</w:t>
            </w:r>
          </w:p>
        </w:tc>
        <w:tc>
          <w:tcPr>
            <w:tcW w:w="425" w:type="dxa"/>
          </w:tcPr>
          <w:p w14:paraId="5980A0A1" w14:textId="77777777" w:rsidR="00EB7C57" w:rsidRPr="009F5734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69F38E6" w14:textId="77777777" w:rsidR="00EB7C57" w:rsidRPr="009F5734" w:rsidRDefault="00EB7C57" w:rsidP="00AA03EC">
            <w:pPr>
              <w:ind w:left="57" w:right="113"/>
              <w:jc w:val="both"/>
              <w:rPr>
                <w:sz w:val="20"/>
                <w:szCs w:val="20"/>
                <w:lang w:val="pt-BR"/>
              </w:rPr>
            </w:pPr>
            <w:r w:rsidRPr="009F5734">
              <w:rPr>
                <w:lang w:val="pt-BR"/>
              </w:rPr>
              <w:t>1. Obrigações e contratos empresariais: responsabilidade social e efetividade</w:t>
            </w:r>
          </w:p>
        </w:tc>
      </w:tr>
      <w:tr w:rsidR="00EB7C57" w:rsidRPr="00941F35" w14:paraId="620FA699" w14:textId="77777777" w:rsidTr="00AA03EC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38150038" w14:textId="77777777" w:rsidR="00EB7C57" w:rsidRPr="009F5734" w:rsidRDefault="00EB7C57" w:rsidP="00AA03EC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25" w:type="dxa"/>
          </w:tcPr>
          <w:p w14:paraId="18B631F9" w14:textId="77777777" w:rsidR="00EB7C57" w:rsidRPr="009F5734" w:rsidRDefault="00EB7C57" w:rsidP="00AA03E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0A7D7D4" w14:textId="77777777" w:rsidR="00EB7C57" w:rsidRPr="009F5734" w:rsidRDefault="00EB7C57" w:rsidP="00AA03EC">
            <w:pPr>
              <w:ind w:left="57" w:right="113"/>
              <w:jc w:val="both"/>
              <w:rPr>
                <w:sz w:val="20"/>
                <w:szCs w:val="20"/>
                <w:lang w:val="pt-BR"/>
              </w:rPr>
            </w:pPr>
            <w:r w:rsidRPr="009F5734">
              <w:rPr>
                <w:lang w:val="pt-BR"/>
              </w:rPr>
              <w:t>2. Atividade empresarial e constituição: inclusão e sustentabilidade</w:t>
            </w:r>
          </w:p>
        </w:tc>
      </w:tr>
    </w:tbl>
    <w:p w14:paraId="0D771978" w14:textId="77777777" w:rsidR="00EB7C57" w:rsidRPr="00941F35" w:rsidRDefault="00EB7C57" w:rsidP="00EB7C57">
      <w:pPr>
        <w:pStyle w:val="Corpodetexto"/>
        <w:spacing w:before="8"/>
        <w:rPr>
          <w:b/>
          <w:sz w:val="33"/>
        </w:rPr>
      </w:pPr>
    </w:p>
    <w:p w14:paraId="2D18DAED" w14:textId="77777777" w:rsidR="00EB7C57" w:rsidRPr="00941F35" w:rsidRDefault="00EB7C57" w:rsidP="00EB7C57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941F35">
        <w:rPr>
          <w:sz w:val="24"/>
          <w:u w:val="single"/>
        </w:rPr>
        <w:t xml:space="preserve"> 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,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de</w:t>
      </w:r>
      <w:r w:rsidRPr="00941F35">
        <w:rPr>
          <w:sz w:val="24"/>
          <w:u w:val="single"/>
        </w:rPr>
        <w:tab/>
      </w:r>
      <w:proofErr w:type="spellStart"/>
      <w:r w:rsidRPr="00941F35">
        <w:rPr>
          <w:sz w:val="24"/>
        </w:rPr>
        <w:t>de</w:t>
      </w:r>
      <w:proofErr w:type="spellEnd"/>
      <w:r w:rsidRPr="00941F35">
        <w:rPr>
          <w:spacing w:val="2"/>
          <w:sz w:val="24"/>
        </w:rPr>
        <w:t xml:space="preserve"> </w:t>
      </w:r>
      <w:r w:rsidRPr="00941F35">
        <w:rPr>
          <w:sz w:val="24"/>
        </w:rPr>
        <w:t>202</w:t>
      </w:r>
      <w:r w:rsidRPr="00941F35">
        <w:rPr>
          <w:sz w:val="24"/>
          <w:u w:val="single"/>
        </w:rPr>
        <w:t xml:space="preserve"> </w:t>
      </w:r>
      <w:proofErr w:type="gramStart"/>
      <w:r w:rsidRPr="00941F35">
        <w:rPr>
          <w:sz w:val="24"/>
          <w:u w:val="single"/>
        </w:rPr>
        <w:t xml:space="preserve"> </w:t>
      </w:r>
      <w:r w:rsidRPr="00941F35">
        <w:rPr>
          <w:spacing w:val="23"/>
          <w:sz w:val="24"/>
          <w:u w:val="single"/>
        </w:rPr>
        <w:t xml:space="preserve"> </w:t>
      </w:r>
      <w:r w:rsidRPr="00941F35">
        <w:rPr>
          <w:sz w:val="24"/>
        </w:rPr>
        <w:t>.</w:t>
      </w:r>
      <w:proofErr w:type="gramEnd"/>
    </w:p>
    <w:p w14:paraId="2D9370C5" w14:textId="77777777" w:rsidR="00EB7C57" w:rsidRPr="00941F35" w:rsidRDefault="00EB7C57" w:rsidP="00EB7C57">
      <w:pPr>
        <w:pStyle w:val="Corpodetexto"/>
        <w:rPr>
          <w:sz w:val="20"/>
        </w:rPr>
      </w:pPr>
    </w:p>
    <w:p w14:paraId="0C59F1AA" w14:textId="77777777" w:rsidR="00EB7C57" w:rsidRPr="00941F35" w:rsidRDefault="00EB7C57" w:rsidP="00EB7C57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EB7C57" w:rsidRPr="00941F35" w14:paraId="0B9FBD1E" w14:textId="77777777" w:rsidTr="00AA03EC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7198ADCB" w14:textId="77777777" w:rsidR="00EB7C57" w:rsidRPr="00941F35" w:rsidRDefault="00EB7C57" w:rsidP="00AA03EC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941F35">
              <w:rPr>
                <w:lang w:val="pt-BR"/>
              </w:rPr>
              <w:t>Assinatura</w:t>
            </w:r>
            <w:r w:rsidRPr="00941F35">
              <w:rPr>
                <w:spacing w:val="-6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6"/>
                <w:lang w:val="pt-BR"/>
              </w:rPr>
              <w:t xml:space="preserve"> </w:t>
            </w:r>
            <w:r w:rsidRPr="00941F35">
              <w:rPr>
                <w:lang w:val="pt-BR"/>
              </w:rPr>
              <w:t>Professor</w:t>
            </w:r>
            <w:r>
              <w:rPr>
                <w:lang w:val="pt-BR"/>
              </w:rPr>
              <w:t xml:space="preserve"> (a)</w:t>
            </w:r>
          </w:p>
        </w:tc>
        <w:tc>
          <w:tcPr>
            <w:tcW w:w="1611" w:type="dxa"/>
          </w:tcPr>
          <w:p w14:paraId="095036F1" w14:textId="77777777" w:rsidR="00EB7C57" w:rsidRPr="00941F35" w:rsidRDefault="00EB7C57" w:rsidP="00AA03E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65586822" w14:textId="77777777" w:rsidR="00EB7C57" w:rsidRPr="00941F35" w:rsidRDefault="00EB7C57" w:rsidP="00AA03EC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941F35">
              <w:rPr>
                <w:lang w:val="pt-BR"/>
              </w:rPr>
              <w:t>Assinatura</w:t>
            </w:r>
            <w:r w:rsidRPr="00941F35">
              <w:rPr>
                <w:spacing w:val="-7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Coordenador</w:t>
            </w:r>
            <w:r>
              <w:rPr>
                <w:lang w:val="pt-BR"/>
              </w:rPr>
              <w:t xml:space="preserve"> (a)</w:t>
            </w:r>
          </w:p>
        </w:tc>
      </w:tr>
    </w:tbl>
    <w:p w14:paraId="0EFD0C16" w14:textId="3505ABB6" w:rsidR="00EB7C57" w:rsidRPr="00941F35" w:rsidRDefault="00EB7C57" w:rsidP="009C188B">
      <w:pPr>
        <w:widowControl/>
        <w:autoSpaceDE/>
        <w:autoSpaceDN/>
        <w:spacing w:after="160" w:line="259" w:lineRule="auto"/>
        <w:rPr>
          <w:sz w:val="20"/>
        </w:rPr>
      </w:pPr>
    </w:p>
    <w:sectPr w:rsidR="00EB7C57" w:rsidRPr="00941F35" w:rsidSect="009C188B">
      <w:headerReference w:type="default" r:id="rId7"/>
      <w:pgSz w:w="11900" w:h="16850"/>
      <w:pgMar w:top="1276" w:right="480" w:bottom="1134" w:left="900" w:header="708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6420" w14:textId="77777777" w:rsidR="006C7561" w:rsidRDefault="006C7561" w:rsidP="00EB7C57">
      <w:r>
        <w:separator/>
      </w:r>
    </w:p>
  </w:endnote>
  <w:endnote w:type="continuationSeparator" w:id="0">
    <w:p w14:paraId="4FF57768" w14:textId="77777777" w:rsidR="006C7561" w:rsidRDefault="006C7561" w:rsidP="00EB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B2B0" w14:textId="77777777" w:rsidR="006C7561" w:rsidRDefault="006C7561" w:rsidP="00EB7C57">
      <w:r>
        <w:separator/>
      </w:r>
    </w:p>
  </w:footnote>
  <w:footnote w:type="continuationSeparator" w:id="0">
    <w:p w14:paraId="5F37F3A6" w14:textId="77777777" w:rsidR="006C7561" w:rsidRDefault="006C7561" w:rsidP="00EB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6EE3" w14:textId="709DA0E3" w:rsidR="009C188B" w:rsidRDefault="009C188B">
    <w:pPr>
      <w:pStyle w:val="Cabealho"/>
    </w:pPr>
    <w:r>
      <w:rPr>
        <w:noProof/>
      </w:rPr>
      <w:drawing>
        <wp:inline distT="0" distB="0" distL="0" distR="0" wp14:anchorId="66535816" wp14:editId="2667324A">
          <wp:extent cx="1704975" cy="313559"/>
          <wp:effectExtent l="0" t="0" r="0" b="0"/>
          <wp:docPr id="18" name="Imagem 18" descr="Imagem inl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inl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135" cy="32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196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3051" w:hanging="248"/>
      </w:pPr>
    </w:lvl>
    <w:lvl w:ilvl="2">
      <w:numFmt w:val="bullet"/>
      <w:lvlText w:val="•"/>
      <w:lvlJc w:val="left"/>
      <w:pPr>
        <w:ind w:left="3903" w:hanging="248"/>
      </w:pPr>
    </w:lvl>
    <w:lvl w:ilvl="3">
      <w:numFmt w:val="bullet"/>
      <w:lvlText w:val="•"/>
      <w:lvlJc w:val="left"/>
      <w:pPr>
        <w:ind w:left="4755" w:hanging="248"/>
      </w:pPr>
    </w:lvl>
    <w:lvl w:ilvl="4">
      <w:numFmt w:val="bullet"/>
      <w:lvlText w:val="•"/>
      <w:lvlJc w:val="left"/>
      <w:pPr>
        <w:ind w:left="5607" w:hanging="248"/>
      </w:pPr>
    </w:lvl>
    <w:lvl w:ilvl="5">
      <w:numFmt w:val="bullet"/>
      <w:lvlText w:val="•"/>
      <w:lvlJc w:val="left"/>
      <w:pPr>
        <w:ind w:left="6459" w:hanging="248"/>
      </w:pPr>
    </w:lvl>
    <w:lvl w:ilvl="6">
      <w:numFmt w:val="bullet"/>
      <w:lvlText w:val="•"/>
      <w:lvlJc w:val="left"/>
      <w:pPr>
        <w:ind w:left="7311" w:hanging="248"/>
      </w:pPr>
    </w:lvl>
    <w:lvl w:ilvl="7">
      <w:numFmt w:val="bullet"/>
      <w:lvlText w:val="•"/>
      <w:lvlJc w:val="left"/>
      <w:pPr>
        <w:ind w:left="8163" w:hanging="248"/>
      </w:pPr>
    </w:lvl>
    <w:lvl w:ilvl="8">
      <w:numFmt w:val="bullet"/>
      <w:lvlText w:val="•"/>
      <w:lvlJc w:val="left"/>
      <w:pPr>
        <w:ind w:left="9015" w:hanging="248"/>
      </w:pPr>
    </w:lvl>
  </w:abstractNum>
  <w:abstractNum w:abstractNumId="2" w15:restartNumberingAfterBreak="0">
    <w:nsid w:val="00000404"/>
    <w:multiLevelType w:val="multilevel"/>
    <w:tmpl w:val="00000887"/>
    <w:lvl w:ilvl="0">
      <w:start w:val="7"/>
      <w:numFmt w:val="decimal"/>
      <w:lvlText w:val="%1"/>
      <w:lvlJc w:val="left"/>
      <w:pPr>
        <w:ind w:left="1666" w:hanging="749"/>
      </w:pPr>
    </w:lvl>
    <w:lvl w:ilvl="1">
      <w:start w:val="2"/>
      <w:numFmt w:val="decimal"/>
      <w:lvlText w:val="%1.%2"/>
      <w:lvlJc w:val="left"/>
      <w:pPr>
        <w:ind w:left="1666" w:hanging="749"/>
      </w:pPr>
    </w:lvl>
    <w:lvl w:ilvl="2">
      <w:start w:val="2"/>
      <w:numFmt w:val="decimal"/>
      <w:lvlText w:val="%1.%2.%3"/>
      <w:lvlJc w:val="left"/>
      <w:pPr>
        <w:ind w:left="1666" w:hanging="749"/>
      </w:pPr>
    </w:lvl>
    <w:lvl w:ilvl="3">
      <w:start w:val="1"/>
      <w:numFmt w:val="decimal"/>
      <w:lvlText w:val="%1.%2.%3.%4"/>
      <w:lvlJc w:val="left"/>
      <w:pPr>
        <w:ind w:left="1666" w:hanging="749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5283" w:hanging="749"/>
      </w:pPr>
    </w:lvl>
    <w:lvl w:ilvl="5">
      <w:numFmt w:val="bullet"/>
      <w:lvlText w:val="•"/>
      <w:lvlJc w:val="left"/>
      <w:pPr>
        <w:ind w:left="6189" w:hanging="749"/>
      </w:pPr>
    </w:lvl>
    <w:lvl w:ilvl="6">
      <w:numFmt w:val="bullet"/>
      <w:lvlText w:val="•"/>
      <w:lvlJc w:val="left"/>
      <w:pPr>
        <w:ind w:left="7095" w:hanging="749"/>
      </w:pPr>
    </w:lvl>
    <w:lvl w:ilvl="7">
      <w:numFmt w:val="bullet"/>
      <w:lvlText w:val="•"/>
      <w:lvlJc w:val="left"/>
      <w:pPr>
        <w:ind w:left="8001" w:hanging="749"/>
      </w:pPr>
    </w:lvl>
    <w:lvl w:ilvl="8">
      <w:numFmt w:val="bullet"/>
      <w:lvlText w:val="•"/>
      <w:lvlJc w:val="left"/>
      <w:pPr>
        <w:ind w:left="8907" w:hanging="749"/>
      </w:pPr>
    </w:lvl>
  </w:abstractNum>
  <w:abstractNum w:abstractNumId="3" w15:restartNumberingAfterBreak="0">
    <w:nsid w:val="00000405"/>
    <w:multiLevelType w:val="multilevel"/>
    <w:tmpl w:val="00000888"/>
    <w:lvl w:ilvl="0">
      <w:start w:val="7"/>
      <w:numFmt w:val="decimal"/>
      <w:lvlText w:val="%1"/>
      <w:lvlJc w:val="left"/>
      <w:pPr>
        <w:ind w:left="2400" w:hanging="735"/>
      </w:pPr>
    </w:lvl>
    <w:lvl w:ilvl="1">
      <w:start w:val="2"/>
      <w:numFmt w:val="decimal"/>
      <w:lvlText w:val="%1.%2"/>
      <w:lvlJc w:val="left"/>
      <w:pPr>
        <w:ind w:left="2400" w:hanging="735"/>
      </w:pPr>
    </w:lvl>
    <w:lvl w:ilvl="2">
      <w:start w:val="2"/>
      <w:numFmt w:val="decimal"/>
      <w:lvlText w:val="%1.%2.%3"/>
      <w:lvlJc w:val="left"/>
      <w:pPr>
        <w:ind w:left="2400" w:hanging="735"/>
      </w:pPr>
    </w:lvl>
    <w:lvl w:ilvl="3">
      <w:start w:val="1"/>
      <w:numFmt w:val="decimal"/>
      <w:lvlText w:val="%1.%2.%3.%4"/>
      <w:lvlJc w:val="left"/>
      <w:pPr>
        <w:ind w:left="2400" w:hanging="73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5727" w:hanging="735"/>
      </w:pPr>
    </w:lvl>
    <w:lvl w:ilvl="5">
      <w:numFmt w:val="bullet"/>
      <w:lvlText w:val="•"/>
      <w:lvlJc w:val="left"/>
      <w:pPr>
        <w:ind w:left="6559" w:hanging="735"/>
      </w:pPr>
    </w:lvl>
    <w:lvl w:ilvl="6">
      <w:numFmt w:val="bullet"/>
      <w:lvlText w:val="•"/>
      <w:lvlJc w:val="left"/>
      <w:pPr>
        <w:ind w:left="7391" w:hanging="735"/>
      </w:pPr>
    </w:lvl>
    <w:lvl w:ilvl="7">
      <w:numFmt w:val="bullet"/>
      <w:lvlText w:val="•"/>
      <w:lvlJc w:val="left"/>
      <w:pPr>
        <w:ind w:left="8223" w:hanging="735"/>
      </w:pPr>
    </w:lvl>
    <w:lvl w:ilvl="8">
      <w:numFmt w:val="bullet"/>
      <w:lvlText w:val="•"/>
      <w:lvlJc w:val="left"/>
      <w:pPr>
        <w:ind w:left="9055" w:hanging="735"/>
      </w:pPr>
    </w:lvl>
  </w:abstractNum>
  <w:abstractNum w:abstractNumId="4" w15:restartNumberingAfterBreak="0">
    <w:nsid w:val="00000406"/>
    <w:multiLevelType w:val="multilevel"/>
    <w:tmpl w:val="00000889"/>
    <w:lvl w:ilvl="0">
      <w:start w:val="8"/>
      <w:numFmt w:val="decimal"/>
      <w:lvlText w:val="%1"/>
      <w:lvlJc w:val="left"/>
      <w:pPr>
        <w:ind w:left="1666" w:hanging="783"/>
      </w:pPr>
    </w:lvl>
    <w:lvl w:ilvl="1">
      <w:start w:val="4"/>
      <w:numFmt w:val="decimal"/>
      <w:lvlText w:val="%1.%2"/>
      <w:lvlJc w:val="left"/>
      <w:pPr>
        <w:ind w:left="1666" w:hanging="783"/>
      </w:pPr>
    </w:lvl>
    <w:lvl w:ilvl="2">
      <w:start w:val="1"/>
      <w:numFmt w:val="decimal"/>
      <w:lvlText w:val="%1.%2.%3"/>
      <w:lvlJc w:val="left"/>
      <w:pPr>
        <w:ind w:left="1666" w:hanging="783"/>
      </w:pPr>
    </w:lvl>
    <w:lvl w:ilvl="3">
      <w:start w:val="1"/>
      <w:numFmt w:val="decimal"/>
      <w:lvlText w:val="%1.%2.%3.%4"/>
      <w:lvlJc w:val="left"/>
      <w:pPr>
        <w:ind w:left="1666" w:hanging="783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5283" w:hanging="783"/>
      </w:pPr>
    </w:lvl>
    <w:lvl w:ilvl="5">
      <w:numFmt w:val="bullet"/>
      <w:lvlText w:val="•"/>
      <w:lvlJc w:val="left"/>
      <w:pPr>
        <w:ind w:left="6189" w:hanging="783"/>
      </w:pPr>
    </w:lvl>
    <w:lvl w:ilvl="6">
      <w:numFmt w:val="bullet"/>
      <w:lvlText w:val="•"/>
      <w:lvlJc w:val="left"/>
      <w:pPr>
        <w:ind w:left="7095" w:hanging="783"/>
      </w:pPr>
    </w:lvl>
    <w:lvl w:ilvl="7">
      <w:numFmt w:val="bullet"/>
      <w:lvlText w:val="•"/>
      <w:lvlJc w:val="left"/>
      <w:pPr>
        <w:ind w:left="8001" w:hanging="783"/>
      </w:pPr>
    </w:lvl>
    <w:lvl w:ilvl="8">
      <w:numFmt w:val="bullet"/>
      <w:lvlText w:val="•"/>
      <w:lvlJc w:val="left"/>
      <w:pPr>
        <w:ind w:left="8907" w:hanging="783"/>
      </w:pPr>
    </w:lvl>
  </w:abstractNum>
  <w:abstractNum w:abstractNumId="5" w15:restartNumberingAfterBreak="0">
    <w:nsid w:val="00000407"/>
    <w:multiLevelType w:val="multilevel"/>
    <w:tmpl w:val="0000088A"/>
    <w:lvl w:ilvl="0">
      <w:start w:val="12"/>
      <w:numFmt w:val="decimal"/>
      <w:lvlText w:val="%1"/>
      <w:lvlJc w:val="left"/>
      <w:pPr>
        <w:ind w:left="816" w:hanging="485"/>
      </w:pPr>
    </w:lvl>
    <w:lvl w:ilvl="1">
      <w:start w:val="1"/>
      <w:numFmt w:val="decimal"/>
      <w:lvlText w:val="%1.%2"/>
      <w:lvlJc w:val="left"/>
      <w:pPr>
        <w:ind w:left="816" w:hanging="485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46" w:hanging="665"/>
      </w:pPr>
    </w:lvl>
    <w:lvl w:ilvl="4">
      <w:numFmt w:val="bullet"/>
      <w:lvlText w:val="•"/>
      <w:lvlJc w:val="left"/>
      <w:pPr>
        <w:ind w:left="4399" w:hanging="665"/>
      </w:pPr>
    </w:lvl>
    <w:lvl w:ilvl="5">
      <w:numFmt w:val="bullet"/>
      <w:lvlText w:val="•"/>
      <w:lvlJc w:val="left"/>
      <w:pPr>
        <w:ind w:left="5452" w:hanging="665"/>
      </w:pPr>
    </w:lvl>
    <w:lvl w:ilvl="6">
      <w:numFmt w:val="bullet"/>
      <w:lvlText w:val="•"/>
      <w:lvlJc w:val="left"/>
      <w:pPr>
        <w:ind w:left="6506" w:hanging="665"/>
      </w:pPr>
    </w:lvl>
    <w:lvl w:ilvl="7">
      <w:numFmt w:val="bullet"/>
      <w:lvlText w:val="•"/>
      <w:lvlJc w:val="left"/>
      <w:pPr>
        <w:ind w:left="7559" w:hanging="665"/>
      </w:pPr>
    </w:lvl>
    <w:lvl w:ilvl="8">
      <w:numFmt w:val="bullet"/>
      <w:lvlText w:val="•"/>
      <w:lvlJc w:val="left"/>
      <w:pPr>
        <w:ind w:left="8612" w:hanging="665"/>
      </w:pPr>
    </w:lvl>
  </w:abstractNum>
  <w:abstractNum w:abstractNumId="6" w15:restartNumberingAfterBreak="0">
    <w:nsid w:val="00000408"/>
    <w:multiLevelType w:val="multilevel"/>
    <w:tmpl w:val="0000088B"/>
    <w:lvl w:ilvl="0">
      <w:start w:val="12"/>
      <w:numFmt w:val="decimal"/>
      <w:lvlText w:val="%1"/>
      <w:lvlJc w:val="left"/>
      <w:pPr>
        <w:ind w:left="833" w:hanging="301"/>
      </w:pPr>
      <w:rPr>
        <w:rFonts w:ascii="Calibri" w:hAnsi="Calibri" w:cs="Calibri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488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735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424" w:hanging="735"/>
      </w:pPr>
    </w:lvl>
    <w:lvl w:ilvl="4">
      <w:numFmt w:val="bullet"/>
      <w:lvlText w:val="•"/>
      <w:lvlJc w:val="left"/>
      <w:pPr>
        <w:ind w:left="3609" w:hanging="735"/>
      </w:pPr>
    </w:lvl>
    <w:lvl w:ilvl="5">
      <w:numFmt w:val="bullet"/>
      <w:lvlText w:val="•"/>
      <w:lvlJc w:val="left"/>
      <w:pPr>
        <w:ind w:left="4794" w:hanging="735"/>
      </w:pPr>
    </w:lvl>
    <w:lvl w:ilvl="6">
      <w:numFmt w:val="bullet"/>
      <w:lvlText w:val="•"/>
      <w:lvlJc w:val="left"/>
      <w:pPr>
        <w:ind w:left="5979" w:hanging="735"/>
      </w:pPr>
    </w:lvl>
    <w:lvl w:ilvl="7">
      <w:numFmt w:val="bullet"/>
      <w:lvlText w:val="•"/>
      <w:lvlJc w:val="left"/>
      <w:pPr>
        <w:ind w:left="7164" w:hanging="735"/>
      </w:pPr>
    </w:lvl>
    <w:lvl w:ilvl="8">
      <w:numFmt w:val="bullet"/>
      <w:lvlText w:val="•"/>
      <w:lvlJc w:val="left"/>
      <w:pPr>
        <w:ind w:left="8349" w:hanging="73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83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4"/>
      </w:pPr>
    </w:lvl>
    <w:lvl w:ilvl="2">
      <w:numFmt w:val="bullet"/>
      <w:lvlText w:val="•"/>
      <w:lvlJc w:val="left"/>
      <w:pPr>
        <w:ind w:left="1951" w:hanging="144"/>
      </w:pPr>
    </w:lvl>
    <w:lvl w:ilvl="3">
      <w:numFmt w:val="bullet"/>
      <w:lvlText w:val="•"/>
      <w:lvlJc w:val="left"/>
      <w:pPr>
        <w:ind w:left="2787" w:hanging="144"/>
      </w:pPr>
    </w:lvl>
    <w:lvl w:ilvl="4">
      <w:numFmt w:val="bullet"/>
      <w:lvlText w:val="•"/>
      <w:lvlJc w:val="left"/>
      <w:pPr>
        <w:ind w:left="3623" w:hanging="144"/>
      </w:pPr>
    </w:lvl>
    <w:lvl w:ilvl="5">
      <w:numFmt w:val="bullet"/>
      <w:lvlText w:val="•"/>
      <w:lvlJc w:val="left"/>
      <w:pPr>
        <w:ind w:left="4459" w:hanging="144"/>
      </w:pPr>
    </w:lvl>
    <w:lvl w:ilvl="6">
      <w:numFmt w:val="bullet"/>
      <w:lvlText w:val="•"/>
      <w:lvlJc w:val="left"/>
      <w:pPr>
        <w:ind w:left="5295" w:hanging="144"/>
      </w:pPr>
    </w:lvl>
    <w:lvl w:ilvl="7">
      <w:numFmt w:val="bullet"/>
      <w:lvlText w:val="•"/>
      <w:lvlJc w:val="left"/>
      <w:pPr>
        <w:ind w:left="6131" w:hanging="144"/>
      </w:pPr>
    </w:lvl>
    <w:lvl w:ilvl="8">
      <w:numFmt w:val="bullet"/>
      <w:lvlText w:val="•"/>
      <w:lvlJc w:val="left"/>
      <w:pPr>
        <w:ind w:left="6967" w:hanging="14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283" w:hanging="142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2"/>
      </w:pPr>
    </w:lvl>
    <w:lvl w:ilvl="2">
      <w:numFmt w:val="bullet"/>
      <w:lvlText w:val="•"/>
      <w:lvlJc w:val="left"/>
      <w:pPr>
        <w:ind w:left="1951" w:hanging="142"/>
      </w:pPr>
    </w:lvl>
    <w:lvl w:ilvl="3">
      <w:numFmt w:val="bullet"/>
      <w:lvlText w:val="•"/>
      <w:lvlJc w:val="left"/>
      <w:pPr>
        <w:ind w:left="2787" w:hanging="142"/>
      </w:pPr>
    </w:lvl>
    <w:lvl w:ilvl="4">
      <w:numFmt w:val="bullet"/>
      <w:lvlText w:val="•"/>
      <w:lvlJc w:val="left"/>
      <w:pPr>
        <w:ind w:left="3623" w:hanging="142"/>
      </w:pPr>
    </w:lvl>
    <w:lvl w:ilvl="5">
      <w:numFmt w:val="bullet"/>
      <w:lvlText w:val="•"/>
      <w:lvlJc w:val="left"/>
      <w:pPr>
        <w:ind w:left="4459" w:hanging="142"/>
      </w:pPr>
    </w:lvl>
    <w:lvl w:ilvl="6">
      <w:numFmt w:val="bullet"/>
      <w:lvlText w:val="•"/>
      <w:lvlJc w:val="left"/>
      <w:pPr>
        <w:ind w:left="5295" w:hanging="142"/>
      </w:pPr>
    </w:lvl>
    <w:lvl w:ilvl="7">
      <w:numFmt w:val="bullet"/>
      <w:lvlText w:val="•"/>
      <w:lvlJc w:val="left"/>
      <w:pPr>
        <w:ind w:left="6131" w:hanging="142"/>
      </w:pPr>
    </w:lvl>
    <w:lvl w:ilvl="8">
      <w:numFmt w:val="bullet"/>
      <w:lvlText w:val="•"/>
      <w:lvlJc w:val="left"/>
      <w:pPr>
        <w:ind w:left="6967" w:hanging="14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283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4"/>
      </w:pPr>
    </w:lvl>
    <w:lvl w:ilvl="2">
      <w:numFmt w:val="bullet"/>
      <w:lvlText w:val="•"/>
      <w:lvlJc w:val="left"/>
      <w:pPr>
        <w:ind w:left="1951" w:hanging="144"/>
      </w:pPr>
    </w:lvl>
    <w:lvl w:ilvl="3">
      <w:numFmt w:val="bullet"/>
      <w:lvlText w:val="•"/>
      <w:lvlJc w:val="left"/>
      <w:pPr>
        <w:ind w:left="2787" w:hanging="144"/>
      </w:pPr>
    </w:lvl>
    <w:lvl w:ilvl="4">
      <w:numFmt w:val="bullet"/>
      <w:lvlText w:val="•"/>
      <w:lvlJc w:val="left"/>
      <w:pPr>
        <w:ind w:left="3623" w:hanging="144"/>
      </w:pPr>
    </w:lvl>
    <w:lvl w:ilvl="5">
      <w:numFmt w:val="bullet"/>
      <w:lvlText w:val="•"/>
      <w:lvlJc w:val="left"/>
      <w:pPr>
        <w:ind w:left="4459" w:hanging="144"/>
      </w:pPr>
    </w:lvl>
    <w:lvl w:ilvl="6">
      <w:numFmt w:val="bullet"/>
      <w:lvlText w:val="•"/>
      <w:lvlJc w:val="left"/>
      <w:pPr>
        <w:ind w:left="5295" w:hanging="144"/>
      </w:pPr>
    </w:lvl>
    <w:lvl w:ilvl="7">
      <w:numFmt w:val="bullet"/>
      <w:lvlText w:val="•"/>
      <w:lvlJc w:val="left"/>
      <w:pPr>
        <w:ind w:left="6131" w:hanging="144"/>
      </w:pPr>
    </w:lvl>
    <w:lvl w:ilvl="8">
      <w:numFmt w:val="bullet"/>
      <w:lvlText w:val="•"/>
      <w:lvlJc w:val="left"/>
      <w:pPr>
        <w:ind w:left="6967" w:hanging="14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283" w:hanging="19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90"/>
      </w:pPr>
    </w:lvl>
    <w:lvl w:ilvl="2">
      <w:numFmt w:val="bullet"/>
      <w:lvlText w:val="•"/>
      <w:lvlJc w:val="left"/>
      <w:pPr>
        <w:ind w:left="1951" w:hanging="190"/>
      </w:pPr>
    </w:lvl>
    <w:lvl w:ilvl="3">
      <w:numFmt w:val="bullet"/>
      <w:lvlText w:val="•"/>
      <w:lvlJc w:val="left"/>
      <w:pPr>
        <w:ind w:left="2787" w:hanging="190"/>
      </w:pPr>
    </w:lvl>
    <w:lvl w:ilvl="4">
      <w:numFmt w:val="bullet"/>
      <w:lvlText w:val="•"/>
      <w:lvlJc w:val="left"/>
      <w:pPr>
        <w:ind w:left="3623" w:hanging="190"/>
      </w:pPr>
    </w:lvl>
    <w:lvl w:ilvl="5">
      <w:numFmt w:val="bullet"/>
      <w:lvlText w:val="•"/>
      <w:lvlJc w:val="left"/>
      <w:pPr>
        <w:ind w:left="4459" w:hanging="190"/>
      </w:pPr>
    </w:lvl>
    <w:lvl w:ilvl="6">
      <w:numFmt w:val="bullet"/>
      <w:lvlText w:val="•"/>
      <w:lvlJc w:val="left"/>
      <w:pPr>
        <w:ind w:left="5295" w:hanging="190"/>
      </w:pPr>
    </w:lvl>
    <w:lvl w:ilvl="7">
      <w:numFmt w:val="bullet"/>
      <w:lvlText w:val="•"/>
      <w:lvlJc w:val="left"/>
      <w:pPr>
        <w:ind w:left="6131" w:hanging="190"/>
      </w:pPr>
    </w:lvl>
    <w:lvl w:ilvl="8">
      <w:numFmt w:val="bullet"/>
      <w:lvlText w:val="•"/>
      <w:lvlJc w:val="left"/>
      <w:pPr>
        <w:ind w:left="6967" w:hanging="19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283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4"/>
      </w:pPr>
    </w:lvl>
    <w:lvl w:ilvl="2">
      <w:numFmt w:val="bullet"/>
      <w:lvlText w:val="•"/>
      <w:lvlJc w:val="left"/>
      <w:pPr>
        <w:ind w:left="1951" w:hanging="144"/>
      </w:pPr>
    </w:lvl>
    <w:lvl w:ilvl="3">
      <w:numFmt w:val="bullet"/>
      <w:lvlText w:val="•"/>
      <w:lvlJc w:val="left"/>
      <w:pPr>
        <w:ind w:left="2787" w:hanging="144"/>
      </w:pPr>
    </w:lvl>
    <w:lvl w:ilvl="4">
      <w:numFmt w:val="bullet"/>
      <w:lvlText w:val="•"/>
      <w:lvlJc w:val="left"/>
      <w:pPr>
        <w:ind w:left="3623" w:hanging="144"/>
      </w:pPr>
    </w:lvl>
    <w:lvl w:ilvl="5">
      <w:numFmt w:val="bullet"/>
      <w:lvlText w:val="•"/>
      <w:lvlJc w:val="left"/>
      <w:pPr>
        <w:ind w:left="4459" w:hanging="144"/>
      </w:pPr>
    </w:lvl>
    <w:lvl w:ilvl="6">
      <w:numFmt w:val="bullet"/>
      <w:lvlText w:val="•"/>
      <w:lvlJc w:val="left"/>
      <w:pPr>
        <w:ind w:left="5295" w:hanging="144"/>
      </w:pPr>
    </w:lvl>
    <w:lvl w:ilvl="7">
      <w:numFmt w:val="bullet"/>
      <w:lvlText w:val="•"/>
      <w:lvlJc w:val="left"/>
      <w:pPr>
        <w:ind w:left="6131" w:hanging="144"/>
      </w:pPr>
    </w:lvl>
    <w:lvl w:ilvl="8">
      <w:numFmt w:val="bullet"/>
      <w:lvlText w:val="•"/>
      <w:lvlJc w:val="left"/>
      <w:pPr>
        <w:ind w:left="6967" w:hanging="144"/>
      </w:pPr>
    </w:lvl>
  </w:abstractNum>
  <w:abstractNum w:abstractNumId="12" w15:restartNumberingAfterBreak="0">
    <w:nsid w:val="01623405"/>
    <w:multiLevelType w:val="hybridMultilevel"/>
    <w:tmpl w:val="0B30A80E"/>
    <w:lvl w:ilvl="0" w:tplc="D170453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97"/>
        <w:sz w:val="20"/>
        <w:szCs w:val="20"/>
        <w:lang w:val="pt-BR" w:eastAsia="en-US" w:bidi="ar-SA"/>
      </w:rPr>
    </w:lvl>
    <w:lvl w:ilvl="1" w:tplc="BDA28A76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3" w15:restartNumberingAfterBreak="0">
    <w:nsid w:val="06370FB0"/>
    <w:multiLevelType w:val="hybridMultilevel"/>
    <w:tmpl w:val="0C6CCF50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624BE"/>
    <w:multiLevelType w:val="hybridMultilevel"/>
    <w:tmpl w:val="78166944"/>
    <w:lvl w:ilvl="0" w:tplc="B584109A">
      <w:start w:val="1"/>
      <w:numFmt w:val="lowerLetter"/>
      <w:lvlText w:val="%1)"/>
      <w:lvlJc w:val="left"/>
      <w:pPr>
        <w:ind w:left="2336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3BC2CDDA">
      <w:numFmt w:val="bullet"/>
      <w:lvlText w:val="•"/>
      <w:lvlJc w:val="left"/>
      <w:pPr>
        <w:ind w:left="3203" w:hanging="248"/>
      </w:pPr>
      <w:rPr>
        <w:rFonts w:hint="default"/>
        <w:lang w:val="pt-BR" w:eastAsia="en-US" w:bidi="ar-SA"/>
      </w:rPr>
    </w:lvl>
    <w:lvl w:ilvl="2" w:tplc="A28EBB64">
      <w:numFmt w:val="bullet"/>
      <w:lvlText w:val="•"/>
      <w:lvlJc w:val="left"/>
      <w:pPr>
        <w:ind w:left="4067" w:hanging="248"/>
      </w:pPr>
      <w:rPr>
        <w:rFonts w:hint="default"/>
        <w:lang w:val="pt-BR" w:eastAsia="en-US" w:bidi="ar-SA"/>
      </w:rPr>
    </w:lvl>
    <w:lvl w:ilvl="3" w:tplc="65A604DA">
      <w:numFmt w:val="bullet"/>
      <w:lvlText w:val="•"/>
      <w:lvlJc w:val="left"/>
      <w:pPr>
        <w:ind w:left="4931" w:hanging="248"/>
      </w:pPr>
      <w:rPr>
        <w:rFonts w:hint="default"/>
        <w:lang w:val="pt-BR" w:eastAsia="en-US" w:bidi="ar-SA"/>
      </w:rPr>
    </w:lvl>
    <w:lvl w:ilvl="4" w:tplc="95B243E6">
      <w:numFmt w:val="bullet"/>
      <w:lvlText w:val="•"/>
      <w:lvlJc w:val="left"/>
      <w:pPr>
        <w:ind w:left="5795" w:hanging="248"/>
      </w:pPr>
      <w:rPr>
        <w:rFonts w:hint="default"/>
        <w:lang w:val="pt-BR" w:eastAsia="en-US" w:bidi="ar-SA"/>
      </w:rPr>
    </w:lvl>
    <w:lvl w:ilvl="5" w:tplc="2E24739E">
      <w:numFmt w:val="bullet"/>
      <w:lvlText w:val="•"/>
      <w:lvlJc w:val="left"/>
      <w:pPr>
        <w:ind w:left="6659" w:hanging="248"/>
      </w:pPr>
      <w:rPr>
        <w:rFonts w:hint="default"/>
        <w:lang w:val="pt-BR" w:eastAsia="en-US" w:bidi="ar-SA"/>
      </w:rPr>
    </w:lvl>
    <w:lvl w:ilvl="6" w:tplc="F1B0756E">
      <w:numFmt w:val="bullet"/>
      <w:lvlText w:val="•"/>
      <w:lvlJc w:val="left"/>
      <w:pPr>
        <w:ind w:left="7523" w:hanging="248"/>
      </w:pPr>
      <w:rPr>
        <w:rFonts w:hint="default"/>
        <w:lang w:val="pt-BR" w:eastAsia="en-US" w:bidi="ar-SA"/>
      </w:rPr>
    </w:lvl>
    <w:lvl w:ilvl="7" w:tplc="9BC8C3A0">
      <w:numFmt w:val="bullet"/>
      <w:lvlText w:val="•"/>
      <w:lvlJc w:val="left"/>
      <w:pPr>
        <w:ind w:left="8387" w:hanging="248"/>
      </w:pPr>
      <w:rPr>
        <w:rFonts w:hint="default"/>
        <w:lang w:val="pt-BR" w:eastAsia="en-US" w:bidi="ar-SA"/>
      </w:rPr>
    </w:lvl>
    <w:lvl w:ilvl="8" w:tplc="6AF2427A">
      <w:numFmt w:val="bullet"/>
      <w:lvlText w:val="•"/>
      <w:lvlJc w:val="left"/>
      <w:pPr>
        <w:ind w:left="9251" w:hanging="248"/>
      </w:pPr>
      <w:rPr>
        <w:rFonts w:hint="default"/>
        <w:lang w:val="pt-BR" w:eastAsia="en-US" w:bidi="ar-SA"/>
      </w:rPr>
    </w:lvl>
  </w:abstractNum>
  <w:abstractNum w:abstractNumId="15" w15:restartNumberingAfterBreak="0">
    <w:nsid w:val="1FE37EA0"/>
    <w:multiLevelType w:val="multilevel"/>
    <w:tmpl w:val="0278FFE2"/>
    <w:lvl w:ilvl="0">
      <w:start w:val="12"/>
      <w:numFmt w:val="decimal"/>
      <w:lvlText w:val="%1"/>
      <w:lvlJc w:val="left"/>
      <w:pPr>
        <w:ind w:left="956" w:hanging="488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66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513" w:hanging="66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79" w:hanging="66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6" w:hanging="66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712" w:hanging="66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79" w:hanging="66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46" w:hanging="665"/>
      </w:pPr>
      <w:rPr>
        <w:rFonts w:hint="default"/>
        <w:lang w:val="pt-BR" w:eastAsia="en-US" w:bidi="ar-SA"/>
      </w:rPr>
    </w:lvl>
  </w:abstractNum>
  <w:abstractNum w:abstractNumId="16" w15:restartNumberingAfterBreak="0">
    <w:nsid w:val="208A7E83"/>
    <w:multiLevelType w:val="hybridMultilevel"/>
    <w:tmpl w:val="91B0B7A2"/>
    <w:lvl w:ilvl="0" w:tplc="46C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4A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E7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A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1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96E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6C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CA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48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2ED85C52"/>
    <w:multiLevelType w:val="multilevel"/>
    <w:tmpl w:val="24229B10"/>
    <w:lvl w:ilvl="0">
      <w:start w:val="7"/>
      <w:numFmt w:val="decimal"/>
      <w:lvlText w:val="%1"/>
      <w:lvlJc w:val="left"/>
      <w:pPr>
        <w:ind w:left="2408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408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408" w:hanging="7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31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8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47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405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263" w:hanging="720"/>
      </w:pPr>
      <w:rPr>
        <w:rFonts w:hint="default"/>
        <w:lang w:val="pt-BR" w:eastAsia="en-US" w:bidi="ar-SA"/>
      </w:rPr>
    </w:lvl>
  </w:abstractNum>
  <w:abstractNum w:abstractNumId="19" w15:restartNumberingAfterBreak="0">
    <w:nsid w:val="2F312D58"/>
    <w:multiLevelType w:val="hybridMultilevel"/>
    <w:tmpl w:val="ACF24042"/>
    <w:lvl w:ilvl="0" w:tplc="71122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CE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B6D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43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AF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4D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44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A8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E21017"/>
    <w:multiLevelType w:val="hybridMultilevel"/>
    <w:tmpl w:val="0F487C2E"/>
    <w:lvl w:ilvl="0" w:tplc="82EC3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8C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A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1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C8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62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65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CA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2A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EC6ED3"/>
    <w:multiLevelType w:val="hybridMultilevel"/>
    <w:tmpl w:val="D04229B0"/>
    <w:lvl w:ilvl="0" w:tplc="B9D0DD1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22" w15:restartNumberingAfterBreak="0">
    <w:nsid w:val="32C2074C"/>
    <w:multiLevelType w:val="hybridMultilevel"/>
    <w:tmpl w:val="032AD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B5FCB"/>
    <w:multiLevelType w:val="multilevel"/>
    <w:tmpl w:val="0000088A"/>
    <w:lvl w:ilvl="0">
      <w:start w:val="12"/>
      <w:numFmt w:val="decimal"/>
      <w:lvlText w:val="%1"/>
      <w:lvlJc w:val="left"/>
      <w:pPr>
        <w:ind w:left="816" w:hanging="485"/>
      </w:pPr>
    </w:lvl>
    <w:lvl w:ilvl="1">
      <w:start w:val="1"/>
      <w:numFmt w:val="decimal"/>
      <w:lvlText w:val="%1.%2"/>
      <w:lvlJc w:val="left"/>
      <w:pPr>
        <w:ind w:left="816" w:hanging="485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46" w:hanging="665"/>
      </w:pPr>
    </w:lvl>
    <w:lvl w:ilvl="4">
      <w:numFmt w:val="bullet"/>
      <w:lvlText w:val="•"/>
      <w:lvlJc w:val="left"/>
      <w:pPr>
        <w:ind w:left="4399" w:hanging="665"/>
      </w:pPr>
    </w:lvl>
    <w:lvl w:ilvl="5">
      <w:numFmt w:val="bullet"/>
      <w:lvlText w:val="•"/>
      <w:lvlJc w:val="left"/>
      <w:pPr>
        <w:ind w:left="5452" w:hanging="665"/>
      </w:pPr>
    </w:lvl>
    <w:lvl w:ilvl="6">
      <w:numFmt w:val="bullet"/>
      <w:lvlText w:val="•"/>
      <w:lvlJc w:val="left"/>
      <w:pPr>
        <w:ind w:left="6506" w:hanging="665"/>
      </w:pPr>
    </w:lvl>
    <w:lvl w:ilvl="7">
      <w:numFmt w:val="bullet"/>
      <w:lvlText w:val="•"/>
      <w:lvlJc w:val="left"/>
      <w:pPr>
        <w:ind w:left="7559" w:hanging="665"/>
      </w:pPr>
    </w:lvl>
    <w:lvl w:ilvl="8">
      <w:numFmt w:val="bullet"/>
      <w:lvlText w:val="•"/>
      <w:lvlJc w:val="left"/>
      <w:pPr>
        <w:ind w:left="8612" w:hanging="665"/>
      </w:pPr>
    </w:lvl>
  </w:abstractNum>
  <w:abstractNum w:abstractNumId="24" w15:restartNumberingAfterBreak="0">
    <w:nsid w:val="37684E9D"/>
    <w:multiLevelType w:val="multilevel"/>
    <w:tmpl w:val="0000088A"/>
    <w:lvl w:ilvl="0">
      <w:start w:val="12"/>
      <w:numFmt w:val="decimal"/>
      <w:lvlText w:val="%1"/>
      <w:lvlJc w:val="left"/>
      <w:pPr>
        <w:ind w:left="816" w:hanging="485"/>
      </w:pPr>
    </w:lvl>
    <w:lvl w:ilvl="1">
      <w:start w:val="1"/>
      <w:numFmt w:val="decimal"/>
      <w:lvlText w:val="%1.%2"/>
      <w:lvlJc w:val="left"/>
      <w:pPr>
        <w:ind w:left="816" w:hanging="485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46" w:hanging="665"/>
      </w:pPr>
    </w:lvl>
    <w:lvl w:ilvl="4">
      <w:numFmt w:val="bullet"/>
      <w:lvlText w:val="•"/>
      <w:lvlJc w:val="left"/>
      <w:pPr>
        <w:ind w:left="4399" w:hanging="665"/>
      </w:pPr>
    </w:lvl>
    <w:lvl w:ilvl="5">
      <w:numFmt w:val="bullet"/>
      <w:lvlText w:val="•"/>
      <w:lvlJc w:val="left"/>
      <w:pPr>
        <w:ind w:left="5452" w:hanging="665"/>
      </w:pPr>
    </w:lvl>
    <w:lvl w:ilvl="6">
      <w:numFmt w:val="bullet"/>
      <w:lvlText w:val="•"/>
      <w:lvlJc w:val="left"/>
      <w:pPr>
        <w:ind w:left="6506" w:hanging="665"/>
      </w:pPr>
    </w:lvl>
    <w:lvl w:ilvl="7">
      <w:numFmt w:val="bullet"/>
      <w:lvlText w:val="•"/>
      <w:lvlJc w:val="left"/>
      <w:pPr>
        <w:ind w:left="7559" w:hanging="665"/>
      </w:pPr>
    </w:lvl>
    <w:lvl w:ilvl="8">
      <w:numFmt w:val="bullet"/>
      <w:lvlText w:val="•"/>
      <w:lvlJc w:val="left"/>
      <w:pPr>
        <w:ind w:left="8612" w:hanging="665"/>
      </w:pPr>
    </w:lvl>
  </w:abstractNum>
  <w:abstractNum w:abstractNumId="25" w15:restartNumberingAfterBreak="0">
    <w:nsid w:val="3DFA6155"/>
    <w:multiLevelType w:val="hybridMultilevel"/>
    <w:tmpl w:val="A79A4C10"/>
    <w:lvl w:ilvl="0" w:tplc="7BDC3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E6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8E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AD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A8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01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21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EC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24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126AB2"/>
    <w:multiLevelType w:val="multilevel"/>
    <w:tmpl w:val="0D72462A"/>
    <w:lvl w:ilvl="0">
      <w:start w:val="8"/>
      <w:numFmt w:val="decimal"/>
      <w:lvlText w:val="%1"/>
      <w:lvlJc w:val="left"/>
      <w:pPr>
        <w:ind w:left="1806" w:hanging="783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806" w:hanging="783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806" w:hanging="783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806" w:hanging="78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71" w:hanging="78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89" w:hanging="78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307" w:hanging="78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225" w:hanging="78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43" w:hanging="783"/>
      </w:pPr>
      <w:rPr>
        <w:rFonts w:hint="default"/>
        <w:lang w:val="pt-BR" w:eastAsia="en-US" w:bidi="ar-SA"/>
      </w:rPr>
    </w:lvl>
  </w:abstractNum>
  <w:abstractNum w:abstractNumId="27" w15:restartNumberingAfterBreak="0">
    <w:nsid w:val="3ED36F34"/>
    <w:multiLevelType w:val="hybridMultilevel"/>
    <w:tmpl w:val="E27C3014"/>
    <w:lvl w:ilvl="0" w:tplc="E16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AF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89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4F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84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2BD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E3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AC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22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9" w15:restartNumberingAfterBreak="0">
    <w:nsid w:val="423708AD"/>
    <w:multiLevelType w:val="hybridMultilevel"/>
    <w:tmpl w:val="0DDADC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E624E"/>
    <w:multiLevelType w:val="hybridMultilevel"/>
    <w:tmpl w:val="2A4E4714"/>
    <w:lvl w:ilvl="0" w:tplc="2CB2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E4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C6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40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66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F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E2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28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0F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5B21EB"/>
    <w:multiLevelType w:val="hybridMultilevel"/>
    <w:tmpl w:val="BC021B8C"/>
    <w:lvl w:ilvl="0" w:tplc="42D0A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2F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A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67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2A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82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0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CF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A2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8F6870"/>
    <w:multiLevelType w:val="multilevel"/>
    <w:tmpl w:val="B9E4FC08"/>
    <w:lvl w:ilvl="0">
      <w:start w:val="3"/>
      <w:numFmt w:val="decimal"/>
      <w:lvlText w:val="%1"/>
      <w:lvlJc w:val="left"/>
      <w:pPr>
        <w:ind w:left="423" w:hanging="178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37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66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053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6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92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194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6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260" w:hanging="248"/>
      </w:pPr>
      <w:rPr>
        <w:rFonts w:hint="default"/>
        <w:lang w:val="pt-BR" w:eastAsia="en-US" w:bidi="ar-SA"/>
      </w:rPr>
    </w:lvl>
  </w:abstractNum>
  <w:abstractNum w:abstractNumId="33" w15:restartNumberingAfterBreak="0">
    <w:nsid w:val="4C5B7B08"/>
    <w:multiLevelType w:val="hybridMultilevel"/>
    <w:tmpl w:val="722A2288"/>
    <w:lvl w:ilvl="0" w:tplc="3C7C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C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6F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67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E6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D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F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8B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45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35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36" w15:restartNumberingAfterBreak="0">
    <w:nsid w:val="595254AC"/>
    <w:multiLevelType w:val="hybridMultilevel"/>
    <w:tmpl w:val="33D869B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446BA"/>
    <w:multiLevelType w:val="hybridMultilevel"/>
    <w:tmpl w:val="0300649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A6DCBB1C">
      <w:start w:val="1"/>
      <w:numFmt w:val="lowerLetter"/>
      <w:lvlText w:val="%2)"/>
      <w:lvlJc w:val="left"/>
      <w:pPr>
        <w:ind w:left="713" w:hanging="212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8" w15:restartNumberingAfterBreak="0">
    <w:nsid w:val="5E9D79E9"/>
    <w:multiLevelType w:val="hybridMultilevel"/>
    <w:tmpl w:val="6EAE7DC4"/>
    <w:lvl w:ilvl="0" w:tplc="3850E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0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85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AA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C8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6E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AA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01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E6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FA4F12"/>
    <w:multiLevelType w:val="hybridMultilevel"/>
    <w:tmpl w:val="33D869B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45E47"/>
    <w:multiLevelType w:val="hybridMultilevel"/>
    <w:tmpl w:val="275AF752"/>
    <w:lvl w:ilvl="0" w:tplc="B428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4C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4F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8E4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82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C2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60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4A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48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148FE"/>
    <w:multiLevelType w:val="multilevel"/>
    <w:tmpl w:val="F5D2254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2" w15:restartNumberingAfterBreak="0">
    <w:nsid w:val="76CB0ED4"/>
    <w:multiLevelType w:val="hybridMultilevel"/>
    <w:tmpl w:val="324E3C8C"/>
    <w:lvl w:ilvl="0" w:tplc="0416000F">
      <w:start w:val="1"/>
      <w:numFmt w:val="decimal"/>
      <w:lvlText w:val="%1."/>
      <w:lvlJc w:val="left"/>
      <w:pPr>
        <w:ind w:left="832" w:hanging="360"/>
      </w:pPr>
    </w:lvl>
    <w:lvl w:ilvl="1" w:tplc="04160019" w:tentative="1">
      <w:start w:val="1"/>
      <w:numFmt w:val="lowerLetter"/>
      <w:lvlText w:val="%2."/>
      <w:lvlJc w:val="left"/>
      <w:pPr>
        <w:ind w:left="1552" w:hanging="360"/>
      </w:pPr>
    </w:lvl>
    <w:lvl w:ilvl="2" w:tplc="0416001B" w:tentative="1">
      <w:start w:val="1"/>
      <w:numFmt w:val="lowerRoman"/>
      <w:lvlText w:val="%3."/>
      <w:lvlJc w:val="right"/>
      <w:pPr>
        <w:ind w:left="2272" w:hanging="180"/>
      </w:pPr>
    </w:lvl>
    <w:lvl w:ilvl="3" w:tplc="0416000F" w:tentative="1">
      <w:start w:val="1"/>
      <w:numFmt w:val="decimal"/>
      <w:lvlText w:val="%4."/>
      <w:lvlJc w:val="left"/>
      <w:pPr>
        <w:ind w:left="2992" w:hanging="360"/>
      </w:pPr>
    </w:lvl>
    <w:lvl w:ilvl="4" w:tplc="04160019" w:tentative="1">
      <w:start w:val="1"/>
      <w:numFmt w:val="lowerLetter"/>
      <w:lvlText w:val="%5."/>
      <w:lvlJc w:val="left"/>
      <w:pPr>
        <w:ind w:left="3712" w:hanging="360"/>
      </w:pPr>
    </w:lvl>
    <w:lvl w:ilvl="5" w:tplc="0416001B" w:tentative="1">
      <w:start w:val="1"/>
      <w:numFmt w:val="lowerRoman"/>
      <w:lvlText w:val="%6."/>
      <w:lvlJc w:val="right"/>
      <w:pPr>
        <w:ind w:left="4432" w:hanging="180"/>
      </w:pPr>
    </w:lvl>
    <w:lvl w:ilvl="6" w:tplc="0416000F" w:tentative="1">
      <w:start w:val="1"/>
      <w:numFmt w:val="decimal"/>
      <w:lvlText w:val="%7."/>
      <w:lvlJc w:val="left"/>
      <w:pPr>
        <w:ind w:left="5152" w:hanging="360"/>
      </w:pPr>
    </w:lvl>
    <w:lvl w:ilvl="7" w:tplc="04160019" w:tentative="1">
      <w:start w:val="1"/>
      <w:numFmt w:val="lowerLetter"/>
      <w:lvlText w:val="%8."/>
      <w:lvlJc w:val="left"/>
      <w:pPr>
        <w:ind w:left="5872" w:hanging="360"/>
      </w:pPr>
    </w:lvl>
    <w:lvl w:ilvl="8" w:tplc="0416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3" w15:restartNumberingAfterBreak="0">
    <w:nsid w:val="7B0C4877"/>
    <w:multiLevelType w:val="hybridMultilevel"/>
    <w:tmpl w:val="8DFEDDEE"/>
    <w:lvl w:ilvl="0" w:tplc="B43E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A3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EB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C5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A6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28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4F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A9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AA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1"/>
  </w:num>
  <w:num w:numId="14">
    <w:abstractNumId w:val="23"/>
  </w:num>
  <w:num w:numId="15">
    <w:abstractNumId w:val="24"/>
  </w:num>
  <w:num w:numId="16">
    <w:abstractNumId w:val="36"/>
  </w:num>
  <w:num w:numId="17">
    <w:abstractNumId w:val="39"/>
  </w:num>
  <w:num w:numId="18">
    <w:abstractNumId w:val="32"/>
  </w:num>
  <w:num w:numId="19">
    <w:abstractNumId w:val="21"/>
  </w:num>
  <w:num w:numId="20">
    <w:abstractNumId w:val="12"/>
  </w:num>
  <w:num w:numId="21">
    <w:abstractNumId w:val="37"/>
  </w:num>
  <w:num w:numId="22">
    <w:abstractNumId w:val="34"/>
  </w:num>
  <w:num w:numId="23">
    <w:abstractNumId w:val="35"/>
  </w:num>
  <w:num w:numId="24">
    <w:abstractNumId w:val="28"/>
  </w:num>
  <w:num w:numId="25">
    <w:abstractNumId w:val="15"/>
  </w:num>
  <w:num w:numId="26">
    <w:abstractNumId w:val="26"/>
  </w:num>
  <w:num w:numId="27">
    <w:abstractNumId w:val="18"/>
  </w:num>
  <w:num w:numId="28">
    <w:abstractNumId w:val="14"/>
  </w:num>
  <w:num w:numId="29">
    <w:abstractNumId w:val="20"/>
  </w:num>
  <w:num w:numId="30">
    <w:abstractNumId w:val="38"/>
  </w:num>
  <w:num w:numId="31">
    <w:abstractNumId w:val="19"/>
  </w:num>
  <w:num w:numId="32">
    <w:abstractNumId w:val="40"/>
  </w:num>
  <w:num w:numId="33">
    <w:abstractNumId w:val="25"/>
  </w:num>
  <w:num w:numId="34">
    <w:abstractNumId w:val="31"/>
  </w:num>
  <w:num w:numId="35">
    <w:abstractNumId w:val="16"/>
  </w:num>
  <w:num w:numId="36">
    <w:abstractNumId w:val="30"/>
  </w:num>
  <w:num w:numId="37">
    <w:abstractNumId w:val="43"/>
  </w:num>
  <w:num w:numId="38">
    <w:abstractNumId w:val="27"/>
  </w:num>
  <w:num w:numId="39">
    <w:abstractNumId w:val="33"/>
  </w:num>
  <w:num w:numId="40">
    <w:abstractNumId w:val="29"/>
  </w:num>
  <w:num w:numId="41">
    <w:abstractNumId w:val="42"/>
  </w:num>
  <w:num w:numId="42">
    <w:abstractNumId w:val="17"/>
  </w:num>
  <w:num w:numId="43">
    <w:abstractNumId w:val="2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57"/>
    <w:rsid w:val="00262258"/>
    <w:rsid w:val="002A42F4"/>
    <w:rsid w:val="00346688"/>
    <w:rsid w:val="003507D7"/>
    <w:rsid w:val="003D4EDE"/>
    <w:rsid w:val="004338D9"/>
    <w:rsid w:val="00434328"/>
    <w:rsid w:val="004E7CD4"/>
    <w:rsid w:val="00510A5D"/>
    <w:rsid w:val="005E16FB"/>
    <w:rsid w:val="00605A76"/>
    <w:rsid w:val="00683414"/>
    <w:rsid w:val="006C7561"/>
    <w:rsid w:val="007C5473"/>
    <w:rsid w:val="00887600"/>
    <w:rsid w:val="008F1B53"/>
    <w:rsid w:val="00916295"/>
    <w:rsid w:val="00937A73"/>
    <w:rsid w:val="00994E94"/>
    <w:rsid w:val="009C188B"/>
    <w:rsid w:val="00A14184"/>
    <w:rsid w:val="00A20471"/>
    <w:rsid w:val="00A7231E"/>
    <w:rsid w:val="00AD4FAE"/>
    <w:rsid w:val="00B23395"/>
    <w:rsid w:val="00B23933"/>
    <w:rsid w:val="00B83969"/>
    <w:rsid w:val="00BD4244"/>
    <w:rsid w:val="00C1696D"/>
    <w:rsid w:val="00D1014A"/>
    <w:rsid w:val="00E53705"/>
    <w:rsid w:val="00EA4AAD"/>
    <w:rsid w:val="00EB7C57"/>
    <w:rsid w:val="00F52DF5"/>
    <w:rsid w:val="00F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C8C4B"/>
  <w15:chartTrackingRefBased/>
  <w15:docId w15:val="{F7769DD7-7023-4CBC-9994-AA2CEA2A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C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C57"/>
    <w:pPr>
      <w:ind w:left="536" w:right="41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B7C57"/>
    <w:pPr>
      <w:ind w:left="539" w:right="413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EB7C57"/>
    <w:pPr>
      <w:spacing w:before="9"/>
      <w:ind w:left="471" w:right="413"/>
      <w:jc w:val="center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EB7C57"/>
    <w:pPr>
      <w:ind w:left="1181" w:hanging="366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1"/>
    <w:qFormat/>
    <w:rsid w:val="00EB7C57"/>
    <w:pPr>
      <w:ind w:left="710" w:hanging="179"/>
      <w:outlineLvl w:val="4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7C57"/>
    <w:rPr>
      <w:rFonts w:ascii="Calibri" w:eastAsiaTheme="minorEastAsia" w:hAnsi="Calibri" w:cs="Calibri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C57"/>
    <w:rPr>
      <w:rFonts w:ascii="Calibri" w:eastAsiaTheme="minorEastAsia" w:hAnsi="Calibri" w:cs="Calibri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C57"/>
    <w:rPr>
      <w:rFonts w:ascii="Calibri" w:eastAsiaTheme="minorEastAsia" w:hAnsi="Calibri" w:cs="Calibri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B7C57"/>
    <w:rPr>
      <w:rFonts w:ascii="Calibri" w:eastAsiaTheme="minorEastAsia" w:hAnsi="Calibri" w:cs="Calibri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EB7C57"/>
    <w:rPr>
      <w:rFonts w:ascii="Calibri" w:eastAsiaTheme="minorEastAsia" w:hAnsi="Calibri" w:cs="Calibri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C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7C57"/>
    <w:rPr>
      <w:rFonts w:ascii="Calibri" w:eastAsiaTheme="minorEastAsia" w:hAnsi="Calibri" w:cs="Calibri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EB7C57"/>
    <w:pPr>
      <w:ind w:left="81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B7C57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B7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7C57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7C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7C57"/>
    <w:rPr>
      <w:rFonts w:ascii="Calibri" w:eastAsiaTheme="minorEastAsia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7C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C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C57"/>
    <w:rPr>
      <w:rFonts w:ascii="Calibri" w:eastAsiaTheme="minorEastAsia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C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C57"/>
    <w:rPr>
      <w:rFonts w:ascii="Calibri" w:eastAsiaTheme="minorEastAsia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C57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C57"/>
    <w:rPr>
      <w:rFonts w:ascii="Times New Roman" w:eastAsiaTheme="minorEastAsia" w:hAnsi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EB7C57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EB7C5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B7C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B7C57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unhideWhenUsed/>
    <w:rsid w:val="00EB7C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7C5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B7C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EB7C57"/>
    <w:pPr>
      <w:adjustRightInd/>
      <w:spacing w:before="83"/>
      <w:ind w:left="1057" w:right="906"/>
      <w:jc w:val="center"/>
    </w:pPr>
    <w:rPr>
      <w:rFonts w:eastAsia="Calibri"/>
      <w:b/>
      <w:bCs/>
      <w:sz w:val="36"/>
      <w:szCs w:val="3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EB7C57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518F.322A43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Tiago Klein Potratz</cp:lastModifiedBy>
  <cp:revision>2</cp:revision>
  <dcterms:created xsi:type="dcterms:W3CDTF">2022-03-03T14:33:00Z</dcterms:created>
  <dcterms:modified xsi:type="dcterms:W3CDTF">2022-03-03T14:33:00Z</dcterms:modified>
</cp:coreProperties>
</file>