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0C33A9" w14:textId="77777777" w:rsidR="00A333B5" w:rsidRPr="0011441B" w:rsidRDefault="00A333B5" w:rsidP="00A333B5">
      <w:pPr>
        <w:spacing w:before="45"/>
        <w:ind w:left="1088" w:right="699"/>
        <w:jc w:val="center"/>
        <w:rPr>
          <w:rFonts w:ascii="Calibri" w:hAnsi="Calibri" w:cs="Calibri"/>
          <w:b/>
          <w:sz w:val="28"/>
        </w:rPr>
      </w:pPr>
      <w:bookmarkStart w:id="0" w:name="_Hlk129004223"/>
      <w:r w:rsidRPr="0011441B">
        <w:rPr>
          <w:rFonts w:ascii="Calibri" w:hAnsi="Calibri" w:cs="Calibri"/>
          <w:b/>
          <w:sz w:val="28"/>
        </w:rPr>
        <w:t>ANEXO</w:t>
      </w:r>
      <w:r w:rsidRPr="0011441B">
        <w:rPr>
          <w:rFonts w:ascii="Calibri" w:hAnsi="Calibri" w:cs="Calibri"/>
          <w:b/>
          <w:spacing w:val="-4"/>
          <w:sz w:val="28"/>
        </w:rPr>
        <w:t xml:space="preserve"> </w:t>
      </w:r>
      <w:r w:rsidRPr="0011441B">
        <w:rPr>
          <w:rFonts w:ascii="Calibri" w:hAnsi="Calibri" w:cs="Calibri"/>
          <w:b/>
          <w:sz w:val="28"/>
        </w:rPr>
        <w:t>I</w:t>
      </w:r>
      <w:r w:rsidRPr="0011441B">
        <w:rPr>
          <w:rFonts w:ascii="Calibri" w:hAnsi="Calibri" w:cs="Calibri"/>
          <w:b/>
          <w:spacing w:val="-3"/>
          <w:sz w:val="28"/>
        </w:rPr>
        <w:t xml:space="preserve"> </w:t>
      </w:r>
      <w:r w:rsidRPr="0011441B">
        <w:rPr>
          <w:rFonts w:ascii="Calibri" w:hAnsi="Calibri" w:cs="Calibri"/>
          <w:b/>
          <w:sz w:val="28"/>
        </w:rPr>
        <w:t>-</w:t>
      </w:r>
      <w:r w:rsidRPr="0011441B">
        <w:rPr>
          <w:rFonts w:ascii="Calibri" w:hAnsi="Calibri" w:cs="Calibri"/>
          <w:b/>
          <w:spacing w:val="-2"/>
          <w:sz w:val="28"/>
        </w:rPr>
        <w:t xml:space="preserve"> </w:t>
      </w:r>
      <w:r w:rsidRPr="0011441B">
        <w:rPr>
          <w:rFonts w:ascii="Calibri" w:hAnsi="Calibri" w:cs="Calibri"/>
          <w:b/>
          <w:sz w:val="28"/>
        </w:rPr>
        <w:t>FORMULÁRIO</w:t>
      </w:r>
      <w:r w:rsidRPr="0011441B">
        <w:rPr>
          <w:rFonts w:ascii="Calibri" w:hAnsi="Calibri" w:cs="Calibri"/>
          <w:b/>
          <w:spacing w:val="-4"/>
          <w:sz w:val="28"/>
        </w:rPr>
        <w:t xml:space="preserve"> </w:t>
      </w:r>
      <w:r w:rsidRPr="0011441B">
        <w:rPr>
          <w:rFonts w:ascii="Calibri" w:hAnsi="Calibri" w:cs="Calibri"/>
          <w:b/>
          <w:sz w:val="28"/>
        </w:rPr>
        <w:t>DE</w:t>
      </w:r>
      <w:r w:rsidRPr="0011441B">
        <w:rPr>
          <w:rFonts w:ascii="Calibri" w:hAnsi="Calibri" w:cs="Calibri"/>
          <w:b/>
          <w:spacing w:val="-2"/>
          <w:sz w:val="28"/>
        </w:rPr>
        <w:t xml:space="preserve"> </w:t>
      </w:r>
      <w:r w:rsidRPr="0011441B">
        <w:rPr>
          <w:rFonts w:ascii="Calibri" w:hAnsi="Calibri" w:cs="Calibri"/>
          <w:b/>
          <w:sz w:val="28"/>
        </w:rPr>
        <w:t>PROJETOS</w:t>
      </w:r>
      <w:r w:rsidRPr="0011441B">
        <w:rPr>
          <w:rFonts w:ascii="Calibri" w:hAnsi="Calibri" w:cs="Calibri"/>
          <w:b/>
          <w:spacing w:val="-8"/>
          <w:sz w:val="28"/>
        </w:rPr>
        <w:t xml:space="preserve"> </w:t>
      </w:r>
      <w:r w:rsidRPr="0011441B">
        <w:rPr>
          <w:rFonts w:ascii="Calibri" w:hAnsi="Calibri" w:cs="Calibri"/>
          <w:b/>
          <w:sz w:val="28"/>
        </w:rPr>
        <w:t>DE</w:t>
      </w:r>
      <w:r w:rsidRPr="0011441B">
        <w:rPr>
          <w:rFonts w:ascii="Calibri" w:hAnsi="Calibri" w:cs="Calibri"/>
          <w:b/>
          <w:spacing w:val="-9"/>
          <w:sz w:val="28"/>
        </w:rPr>
        <w:t xml:space="preserve"> </w:t>
      </w:r>
      <w:r w:rsidRPr="0011441B">
        <w:rPr>
          <w:rFonts w:ascii="Calibri" w:hAnsi="Calibri" w:cs="Calibri"/>
          <w:b/>
          <w:sz w:val="28"/>
        </w:rPr>
        <w:t>PESQUISA</w:t>
      </w:r>
    </w:p>
    <w:bookmarkEnd w:id="0"/>
    <w:p w14:paraId="4726BF2C" w14:textId="77777777" w:rsidR="00A333B5" w:rsidRPr="0011441B" w:rsidRDefault="00A333B5" w:rsidP="00A333B5">
      <w:pPr>
        <w:spacing w:before="189"/>
        <w:ind w:left="383" w:right="699"/>
        <w:rPr>
          <w:rFonts w:ascii="Calibri" w:hAnsi="Calibri" w:cs="Calibri"/>
          <w:b/>
          <w:sz w:val="28"/>
        </w:rPr>
      </w:pPr>
      <w:r w:rsidRPr="0011441B">
        <w:rPr>
          <w:rFonts w:ascii="Calibri" w:hAnsi="Calibri" w:cs="Calibri"/>
          <w:b/>
          <w:sz w:val="28"/>
        </w:rPr>
        <w:t>DADOS</w:t>
      </w:r>
      <w:r w:rsidRPr="0011441B">
        <w:rPr>
          <w:rFonts w:ascii="Calibri" w:hAnsi="Calibri" w:cs="Calibri"/>
          <w:b/>
          <w:spacing w:val="-8"/>
          <w:sz w:val="28"/>
        </w:rPr>
        <w:t xml:space="preserve"> </w:t>
      </w:r>
      <w:r w:rsidRPr="0011441B">
        <w:rPr>
          <w:rFonts w:ascii="Calibri" w:hAnsi="Calibri" w:cs="Calibri"/>
          <w:b/>
          <w:sz w:val="28"/>
        </w:rPr>
        <w:t>DO</w:t>
      </w:r>
      <w:r w:rsidRPr="0011441B">
        <w:rPr>
          <w:rFonts w:ascii="Calibri" w:hAnsi="Calibri" w:cs="Calibri"/>
          <w:b/>
          <w:spacing w:val="-8"/>
          <w:sz w:val="28"/>
        </w:rPr>
        <w:t xml:space="preserve"> </w:t>
      </w:r>
      <w:r w:rsidRPr="0011441B">
        <w:rPr>
          <w:rFonts w:ascii="Calibri" w:hAnsi="Calibri" w:cs="Calibri"/>
          <w:b/>
          <w:sz w:val="28"/>
        </w:rPr>
        <w:t>PROPONENTE</w:t>
      </w:r>
    </w:p>
    <w:p w14:paraId="3480E097" w14:textId="77777777" w:rsidR="00A333B5" w:rsidRPr="0011441B" w:rsidRDefault="00A333B5" w:rsidP="00A333B5">
      <w:pPr>
        <w:pStyle w:val="Corpodetexto"/>
        <w:spacing w:before="9"/>
        <w:ind w:right="699"/>
        <w:rPr>
          <w:b/>
          <w:sz w:val="9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1"/>
        <w:gridCol w:w="2127"/>
        <w:gridCol w:w="2410"/>
        <w:gridCol w:w="1277"/>
        <w:gridCol w:w="2865"/>
      </w:tblGrid>
      <w:tr w:rsidR="00A333B5" w:rsidRPr="0011441B" w14:paraId="56AC6B8E" w14:textId="77777777" w:rsidTr="00A62FE5">
        <w:trPr>
          <w:trHeight w:val="345"/>
        </w:trPr>
        <w:tc>
          <w:tcPr>
            <w:tcW w:w="1811" w:type="dxa"/>
            <w:shd w:val="clear" w:color="auto" w:fill="EFEFEF"/>
            <w:vAlign w:val="center"/>
          </w:tcPr>
          <w:p w14:paraId="4F34C005" w14:textId="77777777" w:rsidR="00A333B5" w:rsidRPr="0011441B" w:rsidRDefault="00A333B5" w:rsidP="00A62FE5">
            <w:pPr>
              <w:pStyle w:val="TableParagraph"/>
              <w:spacing w:before="66" w:line="259" w:lineRule="exact"/>
              <w:ind w:left="120" w:right="699"/>
              <w:rPr>
                <w:lang w:val="pt-BR"/>
              </w:rPr>
            </w:pPr>
            <w:r w:rsidRPr="0011441B">
              <w:rPr>
                <w:lang w:val="pt-BR"/>
              </w:rPr>
              <w:t>Nome</w:t>
            </w:r>
          </w:p>
        </w:tc>
        <w:tc>
          <w:tcPr>
            <w:tcW w:w="8679" w:type="dxa"/>
            <w:gridSpan w:val="4"/>
          </w:tcPr>
          <w:p w14:paraId="35B75E60" w14:textId="77777777" w:rsidR="00A333B5" w:rsidRPr="0011441B" w:rsidRDefault="00A333B5" w:rsidP="00A62FE5">
            <w:pPr>
              <w:pStyle w:val="TableParagraph"/>
              <w:ind w:right="699"/>
              <w:rPr>
                <w:lang w:val="pt-BR"/>
              </w:rPr>
            </w:pPr>
          </w:p>
        </w:tc>
      </w:tr>
      <w:tr w:rsidR="00A333B5" w:rsidRPr="0011441B" w14:paraId="21F69363" w14:textId="77777777" w:rsidTr="00A62FE5">
        <w:trPr>
          <w:trHeight w:val="350"/>
        </w:trPr>
        <w:tc>
          <w:tcPr>
            <w:tcW w:w="1811" w:type="dxa"/>
            <w:shd w:val="clear" w:color="auto" w:fill="EFEFEF"/>
            <w:vAlign w:val="center"/>
          </w:tcPr>
          <w:p w14:paraId="2FA708E5" w14:textId="77777777" w:rsidR="00A333B5" w:rsidRPr="0011441B" w:rsidRDefault="00A333B5" w:rsidP="00A62FE5">
            <w:pPr>
              <w:pStyle w:val="TableParagraph"/>
              <w:spacing w:before="71" w:line="259" w:lineRule="exact"/>
              <w:ind w:left="120" w:right="699"/>
              <w:rPr>
                <w:lang w:val="pt-BR"/>
              </w:rPr>
            </w:pPr>
            <w:r w:rsidRPr="0011441B">
              <w:rPr>
                <w:lang w:val="pt-BR"/>
              </w:rPr>
              <w:t>CPF</w:t>
            </w:r>
          </w:p>
        </w:tc>
        <w:tc>
          <w:tcPr>
            <w:tcW w:w="2127" w:type="dxa"/>
          </w:tcPr>
          <w:p w14:paraId="360CF8A8" w14:textId="77777777" w:rsidR="00A333B5" w:rsidRPr="0011441B" w:rsidRDefault="00A333B5" w:rsidP="00A62FE5">
            <w:pPr>
              <w:pStyle w:val="TableParagraph"/>
              <w:ind w:right="699"/>
              <w:rPr>
                <w:lang w:val="pt-BR"/>
              </w:rPr>
            </w:pPr>
          </w:p>
        </w:tc>
        <w:tc>
          <w:tcPr>
            <w:tcW w:w="3687" w:type="dxa"/>
            <w:gridSpan w:val="2"/>
            <w:shd w:val="clear" w:color="auto" w:fill="EFEFEF"/>
          </w:tcPr>
          <w:p w14:paraId="2AAC191A" w14:textId="77777777" w:rsidR="00A333B5" w:rsidRPr="0011441B" w:rsidRDefault="00A333B5" w:rsidP="00A62FE5">
            <w:pPr>
              <w:pStyle w:val="TableParagraph"/>
              <w:spacing w:before="40"/>
              <w:ind w:left="115" w:right="699"/>
              <w:rPr>
                <w:lang w:val="pt-BR"/>
              </w:rPr>
            </w:pPr>
            <w:r w:rsidRPr="0011441B">
              <w:rPr>
                <w:lang w:val="pt-BR"/>
              </w:rPr>
              <w:t>Data</w:t>
            </w:r>
            <w:r w:rsidRPr="0011441B">
              <w:rPr>
                <w:spacing w:val="-5"/>
                <w:lang w:val="pt-BR"/>
              </w:rPr>
              <w:t xml:space="preserve"> </w:t>
            </w:r>
            <w:r w:rsidRPr="0011441B">
              <w:rPr>
                <w:lang w:val="pt-BR"/>
              </w:rPr>
              <w:t>de</w:t>
            </w:r>
            <w:r w:rsidRPr="0011441B">
              <w:rPr>
                <w:spacing w:val="1"/>
                <w:lang w:val="pt-BR"/>
              </w:rPr>
              <w:t xml:space="preserve"> </w:t>
            </w:r>
            <w:r w:rsidRPr="0011441B">
              <w:rPr>
                <w:lang w:val="pt-BR"/>
              </w:rPr>
              <w:t>Nascimento</w:t>
            </w:r>
          </w:p>
        </w:tc>
        <w:tc>
          <w:tcPr>
            <w:tcW w:w="2865" w:type="dxa"/>
          </w:tcPr>
          <w:p w14:paraId="274BCCA5" w14:textId="77777777" w:rsidR="00A333B5" w:rsidRPr="0011441B" w:rsidRDefault="00A333B5" w:rsidP="00A62FE5">
            <w:pPr>
              <w:pStyle w:val="TableParagraph"/>
              <w:ind w:right="699"/>
              <w:rPr>
                <w:lang w:val="pt-BR"/>
              </w:rPr>
            </w:pPr>
          </w:p>
        </w:tc>
      </w:tr>
      <w:tr w:rsidR="00A333B5" w:rsidRPr="0011441B" w14:paraId="5532A221" w14:textId="77777777" w:rsidTr="00A62FE5">
        <w:trPr>
          <w:trHeight w:val="345"/>
        </w:trPr>
        <w:tc>
          <w:tcPr>
            <w:tcW w:w="1811" w:type="dxa"/>
            <w:vMerge w:val="restart"/>
            <w:tcBorders>
              <w:bottom w:val="single" w:sz="6" w:space="0" w:color="000000"/>
            </w:tcBorders>
            <w:shd w:val="clear" w:color="auto" w:fill="EFEFEF"/>
            <w:vAlign w:val="center"/>
          </w:tcPr>
          <w:p w14:paraId="0B80EE59" w14:textId="77777777" w:rsidR="00A333B5" w:rsidRPr="0011441B" w:rsidRDefault="00A333B5" w:rsidP="00A62FE5">
            <w:pPr>
              <w:pStyle w:val="TableParagraph"/>
              <w:ind w:left="120"/>
              <w:rPr>
                <w:lang w:val="pt-BR"/>
              </w:rPr>
            </w:pPr>
            <w:r w:rsidRPr="0011441B">
              <w:rPr>
                <w:lang w:val="pt-BR"/>
              </w:rPr>
              <w:t>Nacionalidade</w:t>
            </w:r>
          </w:p>
        </w:tc>
        <w:tc>
          <w:tcPr>
            <w:tcW w:w="2127" w:type="dxa"/>
            <w:shd w:val="clear" w:color="auto" w:fill="F8F8F8"/>
          </w:tcPr>
          <w:p w14:paraId="6C447457" w14:textId="77777777" w:rsidR="00A333B5" w:rsidRPr="0011441B" w:rsidRDefault="00A333B5" w:rsidP="00A62FE5">
            <w:pPr>
              <w:pStyle w:val="TableParagraph"/>
              <w:spacing w:before="40"/>
              <w:ind w:left="117"/>
              <w:rPr>
                <w:lang w:val="pt-BR"/>
              </w:rPr>
            </w:pPr>
            <w:r w:rsidRPr="0011441B">
              <w:rPr>
                <w:lang w:val="pt-BR"/>
              </w:rPr>
              <w:t>Brasileira</w:t>
            </w:r>
          </w:p>
        </w:tc>
        <w:tc>
          <w:tcPr>
            <w:tcW w:w="2410" w:type="dxa"/>
          </w:tcPr>
          <w:p w14:paraId="19302DA9" w14:textId="77777777" w:rsidR="00A333B5" w:rsidRPr="0011441B" w:rsidRDefault="00A333B5" w:rsidP="00A62FE5">
            <w:pPr>
              <w:pStyle w:val="TableParagraph"/>
              <w:ind w:right="699"/>
              <w:rPr>
                <w:lang w:val="pt-BR"/>
              </w:rPr>
            </w:pPr>
          </w:p>
        </w:tc>
        <w:tc>
          <w:tcPr>
            <w:tcW w:w="1277" w:type="dxa"/>
            <w:shd w:val="clear" w:color="auto" w:fill="F8F8F8"/>
          </w:tcPr>
          <w:p w14:paraId="68547034" w14:textId="77777777" w:rsidR="00A333B5" w:rsidRPr="0011441B" w:rsidRDefault="00A333B5" w:rsidP="00A62FE5">
            <w:pPr>
              <w:pStyle w:val="TableParagraph"/>
              <w:spacing w:before="40"/>
              <w:ind w:left="115" w:right="100"/>
              <w:rPr>
                <w:lang w:val="pt-BR"/>
              </w:rPr>
            </w:pPr>
            <w:r w:rsidRPr="0011441B">
              <w:rPr>
                <w:lang w:val="pt-BR"/>
              </w:rPr>
              <w:t>Estrangeira</w:t>
            </w:r>
          </w:p>
        </w:tc>
        <w:tc>
          <w:tcPr>
            <w:tcW w:w="2865" w:type="dxa"/>
          </w:tcPr>
          <w:p w14:paraId="0A61637E" w14:textId="77777777" w:rsidR="00A333B5" w:rsidRPr="0011441B" w:rsidRDefault="00A333B5" w:rsidP="00A62FE5">
            <w:pPr>
              <w:pStyle w:val="TableParagraph"/>
              <w:ind w:right="699"/>
              <w:rPr>
                <w:lang w:val="pt-BR"/>
              </w:rPr>
            </w:pPr>
          </w:p>
        </w:tc>
      </w:tr>
      <w:tr w:rsidR="00A333B5" w:rsidRPr="0011441B" w14:paraId="3C7C36B2" w14:textId="77777777" w:rsidTr="00A62FE5">
        <w:trPr>
          <w:trHeight w:val="342"/>
        </w:trPr>
        <w:tc>
          <w:tcPr>
            <w:tcW w:w="1811" w:type="dxa"/>
            <w:vMerge/>
            <w:tcBorders>
              <w:top w:val="nil"/>
              <w:bottom w:val="single" w:sz="6" w:space="0" w:color="000000"/>
            </w:tcBorders>
            <w:shd w:val="clear" w:color="auto" w:fill="EFEFEF"/>
            <w:vAlign w:val="center"/>
          </w:tcPr>
          <w:p w14:paraId="12829F29" w14:textId="77777777" w:rsidR="00A333B5" w:rsidRPr="0011441B" w:rsidRDefault="00A333B5" w:rsidP="00A62FE5">
            <w:pPr>
              <w:ind w:right="699"/>
              <w:rPr>
                <w:rFonts w:ascii="Calibri" w:hAnsi="Calibri" w:cs="Calibri"/>
                <w:sz w:val="2"/>
                <w:szCs w:val="2"/>
                <w:lang w:val="pt-BR"/>
              </w:rPr>
            </w:pPr>
          </w:p>
        </w:tc>
        <w:tc>
          <w:tcPr>
            <w:tcW w:w="2127" w:type="dxa"/>
            <w:tcBorders>
              <w:bottom w:val="single" w:sz="6" w:space="0" w:color="000000"/>
            </w:tcBorders>
            <w:shd w:val="clear" w:color="auto" w:fill="F8F8F8"/>
          </w:tcPr>
          <w:p w14:paraId="3820B333" w14:textId="77777777" w:rsidR="00A333B5" w:rsidRPr="0011441B" w:rsidRDefault="00A333B5" w:rsidP="00A62FE5">
            <w:pPr>
              <w:pStyle w:val="TableParagraph"/>
              <w:spacing w:before="37"/>
              <w:ind w:left="117"/>
              <w:rPr>
                <w:lang w:val="pt-BR"/>
              </w:rPr>
            </w:pPr>
            <w:r w:rsidRPr="0011441B">
              <w:rPr>
                <w:lang w:val="pt-BR"/>
              </w:rPr>
              <w:t>País</w:t>
            </w:r>
            <w:r w:rsidRPr="0011441B">
              <w:rPr>
                <w:spacing w:val="-4"/>
                <w:lang w:val="pt-BR"/>
              </w:rPr>
              <w:t xml:space="preserve"> </w:t>
            </w:r>
            <w:r w:rsidRPr="0011441B">
              <w:rPr>
                <w:lang w:val="pt-BR"/>
              </w:rPr>
              <w:t>de</w:t>
            </w:r>
            <w:r w:rsidRPr="0011441B">
              <w:rPr>
                <w:spacing w:val="-3"/>
                <w:lang w:val="pt-BR"/>
              </w:rPr>
              <w:t xml:space="preserve"> </w:t>
            </w:r>
            <w:r w:rsidRPr="0011441B">
              <w:rPr>
                <w:lang w:val="pt-BR"/>
              </w:rPr>
              <w:t>nascimento</w:t>
            </w:r>
          </w:p>
        </w:tc>
        <w:tc>
          <w:tcPr>
            <w:tcW w:w="6552" w:type="dxa"/>
            <w:gridSpan w:val="3"/>
            <w:tcBorders>
              <w:bottom w:val="single" w:sz="6" w:space="0" w:color="000000"/>
            </w:tcBorders>
          </w:tcPr>
          <w:p w14:paraId="5987740F" w14:textId="77777777" w:rsidR="00A333B5" w:rsidRPr="0011441B" w:rsidRDefault="00A333B5" w:rsidP="00A62FE5">
            <w:pPr>
              <w:pStyle w:val="TableParagraph"/>
              <w:ind w:right="699"/>
              <w:rPr>
                <w:lang w:val="pt-BR"/>
              </w:rPr>
            </w:pPr>
          </w:p>
        </w:tc>
      </w:tr>
      <w:tr w:rsidR="00A333B5" w:rsidRPr="0011441B" w14:paraId="0613F6D4" w14:textId="77777777" w:rsidTr="00A62FE5">
        <w:trPr>
          <w:trHeight w:val="347"/>
        </w:trPr>
        <w:tc>
          <w:tcPr>
            <w:tcW w:w="1811" w:type="dxa"/>
            <w:vMerge w:val="restart"/>
            <w:tcBorders>
              <w:top w:val="single" w:sz="6" w:space="0" w:color="000000"/>
            </w:tcBorders>
            <w:shd w:val="clear" w:color="auto" w:fill="EFEFEF"/>
            <w:vAlign w:val="center"/>
          </w:tcPr>
          <w:p w14:paraId="044B1CF0" w14:textId="77777777" w:rsidR="00A333B5" w:rsidRPr="0011441B" w:rsidRDefault="00A333B5" w:rsidP="00A62FE5">
            <w:pPr>
              <w:pStyle w:val="TableParagraph"/>
              <w:ind w:left="120"/>
              <w:rPr>
                <w:lang w:val="pt-BR"/>
              </w:rPr>
            </w:pPr>
            <w:r w:rsidRPr="0011441B">
              <w:rPr>
                <w:lang w:val="pt-BR"/>
              </w:rPr>
              <w:t>Titulação</w:t>
            </w:r>
          </w:p>
        </w:tc>
        <w:tc>
          <w:tcPr>
            <w:tcW w:w="2127" w:type="dxa"/>
            <w:tcBorders>
              <w:top w:val="single" w:sz="6" w:space="0" w:color="000000"/>
            </w:tcBorders>
            <w:shd w:val="clear" w:color="auto" w:fill="F8F8F8"/>
          </w:tcPr>
          <w:p w14:paraId="50A1E799" w14:textId="77777777" w:rsidR="00A333B5" w:rsidRPr="0011441B" w:rsidRDefault="00A333B5" w:rsidP="00A62FE5">
            <w:pPr>
              <w:pStyle w:val="TableParagraph"/>
              <w:spacing w:before="35"/>
              <w:ind w:left="117"/>
              <w:rPr>
                <w:lang w:val="pt-BR"/>
              </w:rPr>
            </w:pPr>
            <w:r w:rsidRPr="0011441B">
              <w:rPr>
                <w:lang w:val="pt-BR"/>
              </w:rPr>
              <w:t>Mestrado</w:t>
            </w:r>
          </w:p>
        </w:tc>
        <w:tc>
          <w:tcPr>
            <w:tcW w:w="2410" w:type="dxa"/>
            <w:tcBorders>
              <w:top w:val="single" w:sz="6" w:space="0" w:color="000000"/>
            </w:tcBorders>
          </w:tcPr>
          <w:p w14:paraId="6E3EAC33" w14:textId="77777777" w:rsidR="00A333B5" w:rsidRPr="0011441B" w:rsidRDefault="00A333B5" w:rsidP="00A62FE5">
            <w:pPr>
              <w:pStyle w:val="TableParagraph"/>
              <w:ind w:right="699"/>
              <w:rPr>
                <w:lang w:val="pt-BR"/>
              </w:rPr>
            </w:pPr>
          </w:p>
        </w:tc>
        <w:tc>
          <w:tcPr>
            <w:tcW w:w="1277" w:type="dxa"/>
            <w:tcBorders>
              <w:top w:val="single" w:sz="6" w:space="0" w:color="000000"/>
            </w:tcBorders>
            <w:shd w:val="clear" w:color="auto" w:fill="F8F8F8"/>
          </w:tcPr>
          <w:p w14:paraId="756115A3" w14:textId="77777777" w:rsidR="00A333B5" w:rsidRPr="0011441B" w:rsidRDefault="00A333B5" w:rsidP="00A62FE5">
            <w:pPr>
              <w:pStyle w:val="TableParagraph"/>
              <w:spacing w:before="35"/>
              <w:ind w:left="115"/>
              <w:rPr>
                <w:lang w:val="pt-BR"/>
              </w:rPr>
            </w:pPr>
            <w:r w:rsidRPr="0011441B">
              <w:rPr>
                <w:lang w:val="pt-BR"/>
              </w:rPr>
              <w:t>Doutorado</w:t>
            </w:r>
          </w:p>
        </w:tc>
        <w:tc>
          <w:tcPr>
            <w:tcW w:w="2865" w:type="dxa"/>
            <w:tcBorders>
              <w:top w:val="single" w:sz="6" w:space="0" w:color="000000"/>
            </w:tcBorders>
          </w:tcPr>
          <w:p w14:paraId="28880AD3" w14:textId="77777777" w:rsidR="00A333B5" w:rsidRPr="0011441B" w:rsidRDefault="00A333B5" w:rsidP="00A62FE5">
            <w:pPr>
              <w:pStyle w:val="TableParagraph"/>
              <w:ind w:right="699"/>
              <w:rPr>
                <w:lang w:val="pt-BR"/>
              </w:rPr>
            </w:pPr>
          </w:p>
        </w:tc>
      </w:tr>
      <w:tr w:rsidR="00A333B5" w:rsidRPr="0011441B" w14:paraId="39162DEC" w14:textId="77777777" w:rsidTr="00A62FE5">
        <w:trPr>
          <w:trHeight w:val="345"/>
        </w:trPr>
        <w:tc>
          <w:tcPr>
            <w:tcW w:w="1811" w:type="dxa"/>
            <w:vMerge/>
            <w:tcBorders>
              <w:top w:val="nil"/>
            </w:tcBorders>
            <w:shd w:val="clear" w:color="auto" w:fill="EFEFEF"/>
            <w:vAlign w:val="center"/>
          </w:tcPr>
          <w:p w14:paraId="46F0E301" w14:textId="77777777" w:rsidR="00A333B5" w:rsidRPr="0011441B" w:rsidRDefault="00A333B5" w:rsidP="00A62FE5">
            <w:pPr>
              <w:ind w:right="699"/>
              <w:rPr>
                <w:rFonts w:ascii="Calibri" w:hAnsi="Calibri" w:cs="Calibri"/>
                <w:sz w:val="2"/>
                <w:szCs w:val="2"/>
                <w:lang w:val="pt-BR"/>
              </w:rPr>
            </w:pPr>
          </w:p>
        </w:tc>
        <w:tc>
          <w:tcPr>
            <w:tcW w:w="2127" w:type="dxa"/>
            <w:shd w:val="clear" w:color="auto" w:fill="F8F8F8"/>
          </w:tcPr>
          <w:p w14:paraId="22417BDA" w14:textId="77777777" w:rsidR="00A333B5" w:rsidRPr="0011441B" w:rsidRDefault="00A333B5" w:rsidP="00A62FE5">
            <w:pPr>
              <w:pStyle w:val="TableParagraph"/>
              <w:spacing w:before="37"/>
              <w:ind w:left="117"/>
              <w:rPr>
                <w:lang w:val="pt-BR"/>
              </w:rPr>
            </w:pPr>
            <w:r w:rsidRPr="0011441B">
              <w:rPr>
                <w:lang w:val="pt-BR"/>
              </w:rPr>
              <w:t>Programa</w:t>
            </w:r>
            <w:r w:rsidRPr="0011441B">
              <w:rPr>
                <w:spacing w:val="-9"/>
                <w:lang w:val="pt-BR"/>
              </w:rPr>
              <w:t xml:space="preserve"> </w:t>
            </w:r>
            <w:r w:rsidRPr="0011441B">
              <w:rPr>
                <w:lang w:val="pt-BR"/>
              </w:rPr>
              <w:t>vinculado</w:t>
            </w:r>
          </w:p>
        </w:tc>
        <w:tc>
          <w:tcPr>
            <w:tcW w:w="6552" w:type="dxa"/>
            <w:gridSpan w:val="3"/>
          </w:tcPr>
          <w:p w14:paraId="45390F8B" w14:textId="77777777" w:rsidR="00A333B5" w:rsidRPr="0011441B" w:rsidRDefault="00A333B5" w:rsidP="00A62FE5">
            <w:pPr>
              <w:pStyle w:val="TableParagraph"/>
              <w:ind w:right="699"/>
              <w:rPr>
                <w:lang w:val="pt-BR"/>
              </w:rPr>
            </w:pPr>
          </w:p>
        </w:tc>
      </w:tr>
      <w:tr w:rsidR="00A333B5" w:rsidRPr="0011441B" w14:paraId="595E4397" w14:textId="77777777" w:rsidTr="00A62FE5">
        <w:trPr>
          <w:trHeight w:val="350"/>
        </w:trPr>
        <w:tc>
          <w:tcPr>
            <w:tcW w:w="1811" w:type="dxa"/>
            <w:shd w:val="clear" w:color="auto" w:fill="EFEFEF"/>
            <w:vAlign w:val="center"/>
          </w:tcPr>
          <w:p w14:paraId="22EC9C30" w14:textId="77777777" w:rsidR="00A333B5" w:rsidRPr="0011441B" w:rsidRDefault="00A333B5" w:rsidP="00A62FE5">
            <w:pPr>
              <w:pStyle w:val="TableParagraph"/>
              <w:spacing w:before="68" w:line="261" w:lineRule="exact"/>
              <w:ind w:left="120" w:right="107"/>
              <w:rPr>
                <w:lang w:val="pt-BR"/>
              </w:rPr>
            </w:pPr>
            <w:r w:rsidRPr="0011441B">
              <w:rPr>
                <w:lang w:val="pt-BR"/>
              </w:rPr>
              <w:t>Telefones</w:t>
            </w:r>
          </w:p>
        </w:tc>
        <w:tc>
          <w:tcPr>
            <w:tcW w:w="2127" w:type="dxa"/>
            <w:shd w:val="clear" w:color="auto" w:fill="F8F8F8"/>
          </w:tcPr>
          <w:p w14:paraId="6A30B507" w14:textId="77777777" w:rsidR="00A333B5" w:rsidRPr="0011441B" w:rsidRDefault="00A333B5" w:rsidP="00A62FE5">
            <w:pPr>
              <w:pStyle w:val="TableParagraph"/>
              <w:spacing w:before="37"/>
              <w:ind w:left="117"/>
              <w:rPr>
                <w:lang w:val="pt-BR"/>
              </w:rPr>
            </w:pPr>
            <w:r w:rsidRPr="0011441B">
              <w:rPr>
                <w:lang w:val="pt-BR"/>
              </w:rPr>
              <w:t>Residencial</w:t>
            </w:r>
          </w:p>
        </w:tc>
        <w:tc>
          <w:tcPr>
            <w:tcW w:w="2410" w:type="dxa"/>
          </w:tcPr>
          <w:p w14:paraId="699DB458" w14:textId="77777777" w:rsidR="00A333B5" w:rsidRPr="0011441B" w:rsidRDefault="00A333B5" w:rsidP="00A62FE5">
            <w:pPr>
              <w:pStyle w:val="TableParagraph"/>
              <w:ind w:right="699"/>
              <w:rPr>
                <w:lang w:val="pt-BR"/>
              </w:rPr>
            </w:pPr>
          </w:p>
        </w:tc>
        <w:tc>
          <w:tcPr>
            <w:tcW w:w="1277" w:type="dxa"/>
            <w:shd w:val="clear" w:color="auto" w:fill="F8F8F8"/>
          </w:tcPr>
          <w:p w14:paraId="621C75E6" w14:textId="77777777" w:rsidR="00A333B5" w:rsidRPr="0011441B" w:rsidRDefault="00A333B5" w:rsidP="00A62FE5">
            <w:pPr>
              <w:pStyle w:val="TableParagraph"/>
              <w:spacing w:before="37"/>
              <w:ind w:left="115"/>
              <w:rPr>
                <w:lang w:val="pt-BR"/>
              </w:rPr>
            </w:pPr>
            <w:r w:rsidRPr="0011441B">
              <w:rPr>
                <w:lang w:val="pt-BR"/>
              </w:rPr>
              <w:t>Celular</w:t>
            </w:r>
          </w:p>
        </w:tc>
        <w:tc>
          <w:tcPr>
            <w:tcW w:w="2865" w:type="dxa"/>
          </w:tcPr>
          <w:p w14:paraId="78E3E1E7" w14:textId="77777777" w:rsidR="00A333B5" w:rsidRPr="0011441B" w:rsidRDefault="00A333B5" w:rsidP="00A62FE5">
            <w:pPr>
              <w:pStyle w:val="TableParagraph"/>
              <w:ind w:right="699"/>
              <w:rPr>
                <w:lang w:val="pt-BR"/>
              </w:rPr>
            </w:pPr>
          </w:p>
        </w:tc>
      </w:tr>
      <w:tr w:rsidR="00A333B5" w:rsidRPr="0011441B" w14:paraId="3D6E456E" w14:textId="77777777" w:rsidTr="00A62FE5">
        <w:trPr>
          <w:trHeight w:val="347"/>
        </w:trPr>
        <w:tc>
          <w:tcPr>
            <w:tcW w:w="1811" w:type="dxa"/>
            <w:shd w:val="clear" w:color="auto" w:fill="EFEFEF"/>
            <w:vAlign w:val="center"/>
          </w:tcPr>
          <w:p w14:paraId="1053EE9F" w14:textId="77777777" w:rsidR="00A333B5" w:rsidRPr="0011441B" w:rsidRDefault="00A333B5" w:rsidP="00A62FE5">
            <w:pPr>
              <w:pStyle w:val="TableParagraph"/>
              <w:spacing w:before="68" w:line="259" w:lineRule="exact"/>
              <w:ind w:left="120" w:right="249"/>
              <w:rPr>
                <w:lang w:val="pt-BR"/>
              </w:rPr>
            </w:pPr>
            <w:r w:rsidRPr="0011441B">
              <w:rPr>
                <w:lang w:val="pt-BR"/>
              </w:rPr>
              <w:t>E-mail</w:t>
            </w:r>
          </w:p>
        </w:tc>
        <w:tc>
          <w:tcPr>
            <w:tcW w:w="8679" w:type="dxa"/>
            <w:gridSpan w:val="4"/>
          </w:tcPr>
          <w:p w14:paraId="7EF5F96A" w14:textId="77777777" w:rsidR="00A333B5" w:rsidRPr="0011441B" w:rsidRDefault="00A333B5" w:rsidP="00A62FE5">
            <w:pPr>
              <w:pStyle w:val="TableParagraph"/>
              <w:ind w:right="699"/>
              <w:rPr>
                <w:lang w:val="pt-BR"/>
              </w:rPr>
            </w:pPr>
          </w:p>
        </w:tc>
      </w:tr>
    </w:tbl>
    <w:p w14:paraId="4A6A526B" w14:textId="77777777" w:rsidR="00A333B5" w:rsidRPr="0011441B" w:rsidRDefault="00A333B5" w:rsidP="00A333B5">
      <w:pPr>
        <w:pStyle w:val="Corpodetexto"/>
        <w:spacing w:before="3"/>
        <w:ind w:right="699"/>
        <w:rPr>
          <w:b/>
          <w:sz w:val="29"/>
        </w:rPr>
      </w:pPr>
    </w:p>
    <w:p w14:paraId="6BE8BB52" w14:textId="77777777" w:rsidR="00A333B5" w:rsidRPr="0011441B" w:rsidRDefault="00A333B5" w:rsidP="00A333B5">
      <w:pPr>
        <w:ind w:left="100" w:right="699"/>
        <w:rPr>
          <w:rFonts w:ascii="Calibri" w:hAnsi="Calibri" w:cs="Calibri"/>
          <w:b/>
          <w:sz w:val="28"/>
        </w:rPr>
      </w:pPr>
      <w:r w:rsidRPr="0011441B">
        <w:rPr>
          <w:rFonts w:ascii="Calibri" w:hAnsi="Calibri" w:cs="Calibri"/>
          <w:b/>
          <w:sz w:val="28"/>
        </w:rPr>
        <w:t>DADOS</w:t>
      </w:r>
      <w:r w:rsidRPr="0011441B">
        <w:rPr>
          <w:rFonts w:ascii="Calibri" w:hAnsi="Calibri" w:cs="Calibri"/>
          <w:b/>
          <w:spacing w:val="-7"/>
          <w:sz w:val="28"/>
        </w:rPr>
        <w:t xml:space="preserve"> </w:t>
      </w:r>
      <w:r w:rsidRPr="0011441B">
        <w:rPr>
          <w:rFonts w:ascii="Calibri" w:hAnsi="Calibri" w:cs="Calibri"/>
          <w:b/>
          <w:sz w:val="28"/>
        </w:rPr>
        <w:t>DO</w:t>
      </w:r>
      <w:r w:rsidRPr="0011441B">
        <w:rPr>
          <w:rFonts w:ascii="Calibri" w:hAnsi="Calibri" w:cs="Calibri"/>
          <w:b/>
          <w:spacing w:val="-8"/>
          <w:sz w:val="28"/>
        </w:rPr>
        <w:t xml:space="preserve"> </w:t>
      </w:r>
      <w:r w:rsidRPr="0011441B">
        <w:rPr>
          <w:rFonts w:ascii="Calibri" w:hAnsi="Calibri" w:cs="Calibri"/>
          <w:b/>
          <w:sz w:val="28"/>
        </w:rPr>
        <w:t>PROJETO</w:t>
      </w:r>
      <w:r w:rsidRPr="0011441B">
        <w:rPr>
          <w:rFonts w:ascii="Calibri" w:hAnsi="Calibri" w:cs="Calibri"/>
          <w:b/>
          <w:spacing w:val="-13"/>
          <w:sz w:val="28"/>
        </w:rPr>
        <w:t xml:space="preserve"> </w:t>
      </w:r>
      <w:r w:rsidRPr="0011441B">
        <w:rPr>
          <w:rFonts w:ascii="Calibri" w:hAnsi="Calibri" w:cs="Calibri"/>
          <w:b/>
          <w:sz w:val="28"/>
        </w:rPr>
        <w:t>DE</w:t>
      </w:r>
      <w:r w:rsidRPr="0011441B">
        <w:rPr>
          <w:rFonts w:ascii="Calibri" w:hAnsi="Calibri" w:cs="Calibri"/>
          <w:b/>
          <w:spacing w:val="-7"/>
          <w:sz w:val="28"/>
        </w:rPr>
        <w:t xml:space="preserve"> </w:t>
      </w:r>
      <w:r w:rsidRPr="0011441B">
        <w:rPr>
          <w:rFonts w:ascii="Calibri" w:hAnsi="Calibri" w:cs="Calibri"/>
          <w:b/>
          <w:sz w:val="28"/>
        </w:rPr>
        <w:t>PESQUISA</w:t>
      </w:r>
    </w:p>
    <w:tbl>
      <w:tblPr>
        <w:tblpPr w:leftFromText="141" w:rightFromText="141" w:vertAnchor="text" w:tblpXSpec="center" w:tblpY="1"/>
        <w:tblOverlap w:val="never"/>
        <w:tblW w:w="104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30"/>
        <w:gridCol w:w="425"/>
        <w:gridCol w:w="6235"/>
      </w:tblGrid>
      <w:tr w:rsidR="00A333B5" w:rsidRPr="0011441B" w14:paraId="1DCCC291" w14:textId="77777777" w:rsidTr="00A62FE5">
        <w:trPr>
          <w:trHeight w:val="350"/>
        </w:trPr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5A671A92" w14:textId="77777777" w:rsidR="00A333B5" w:rsidRPr="0011441B" w:rsidRDefault="00A333B5" w:rsidP="00A62FE5">
            <w:pPr>
              <w:pStyle w:val="TableParagraph"/>
              <w:kinsoku w:val="0"/>
              <w:overflowPunct w:val="0"/>
              <w:spacing w:before="40"/>
              <w:ind w:left="110" w:right="699"/>
            </w:pPr>
            <w:bookmarkStart w:id="1" w:name="_Hlk96072513"/>
            <w:r w:rsidRPr="0011441B">
              <w:t>Título</w:t>
            </w:r>
          </w:p>
        </w:tc>
        <w:tc>
          <w:tcPr>
            <w:tcW w:w="6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32E87" w14:textId="77777777" w:rsidR="00A333B5" w:rsidRPr="0011441B" w:rsidRDefault="00A333B5" w:rsidP="00A62FE5">
            <w:pPr>
              <w:pStyle w:val="TableParagraph"/>
              <w:kinsoku w:val="0"/>
              <w:overflowPunct w:val="0"/>
              <w:ind w:right="699"/>
            </w:pPr>
          </w:p>
        </w:tc>
      </w:tr>
      <w:tr w:rsidR="00A333B5" w:rsidRPr="0011441B" w14:paraId="4BDCFB82" w14:textId="77777777" w:rsidTr="00A62FE5">
        <w:trPr>
          <w:trHeight w:val="347"/>
        </w:trPr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53510021" w14:textId="77777777" w:rsidR="00A333B5" w:rsidRPr="0011441B" w:rsidRDefault="00A333B5" w:rsidP="00A62FE5">
            <w:pPr>
              <w:pStyle w:val="TableParagraph"/>
              <w:kinsoku w:val="0"/>
              <w:overflowPunct w:val="0"/>
              <w:spacing w:before="40"/>
              <w:ind w:left="110" w:right="699"/>
            </w:pPr>
            <w:r w:rsidRPr="0011441B">
              <w:t>Palavras-chave</w:t>
            </w:r>
            <w:r w:rsidRPr="0011441B">
              <w:rPr>
                <w:spacing w:val="-1"/>
              </w:rPr>
              <w:t xml:space="preserve"> </w:t>
            </w:r>
            <w:r w:rsidRPr="0011441B">
              <w:t>(português)</w:t>
            </w:r>
          </w:p>
        </w:tc>
        <w:tc>
          <w:tcPr>
            <w:tcW w:w="6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EC874" w14:textId="77777777" w:rsidR="00A333B5" w:rsidRPr="0011441B" w:rsidRDefault="00A333B5" w:rsidP="00A62FE5">
            <w:pPr>
              <w:pStyle w:val="TableParagraph"/>
              <w:kinsoku w:val="0"/>
              <w:overflowPunct w:val="0"/>
              <w:ind w:right="699"/>
            </w:pPr>
          </w:p>
        </w:tc>
      </w:tr>
      <w:tr w:rsidR="00A333B5" w:rsidRPr="0011441B" w14:paraId="1B152740" w14:textId="77777777" w:rsidTr="00A62FE5">
        <w:trPr>
          <w:trHeight w:val="347"/>
        </w:trPr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77A97D3E" w14:textId="77777777" w:rsidR="00A333B5" w:rsidRPr="0011441B" w:rsidRDefault="00A333B5" w:rsidP="00A62FE5">
            <w:pPr>
              <w:pStyle w:val="TableParagraph"/>
              <w:kinsoku w:val="0"/>
              <w:overflowPunct w:val="0"/>
              <w:spacing w:before="40"/>
              <w:ind w:left="110" w:right="699"/>
            </w:pPr>
            <w:r w:rsidRPr="0011441B">
              <w:t>Palavras-chave</w:t>
            </w:r>
            <w:r w:rsidRPr="0011441B">
              <w:rPr>
                <w:spacing w:val="-2"/>
              </w:rPr>
              <w:t xml:space="preserve"> </w:t>
            </w:r>
            <w:r w:rsidRPr="0011441B">
              <w:t>(inglês)</w:t>
            </w:r>
          </w:p>
        </w:tc>
        <w:tc>
          <w:tcPr>
            <w:tcW w:w="6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6BD9E" w14:textId="77777777" w:rsidR="00A333B5" w:rsidRPr="0011441B" w:rsidRDefault="00A333B5" w:rsidP="00A62FE5">
            <w:pPr>
              <w:pStyle w:val="TableParagraph"/>
              <w:kinsoku w:val="0"/>
              <w:overflowPunct w:val="0"/>
              <w:ind w:right="699"/>
            </w:pPr>
          </w:p>
        </w:tc>
      </w:tr>
      <w:tr w:rsidR="00A333B5" w:rsidRPr="0011441B" w14:paraId="7DC83C75" w14:textId="77777777" w:rsidTr="00A62FE5">
        <w:trPr>
          <w:trHeight w:val="350"/>
        </w:trPr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158F755B" w14:textId="77777777" w:rsidR="00A333B5" w:rsidRPr="0011441B" w:rsidRDefault="00A333B5" w:rsidP="00A62FE5">
            <w:pPr>
              <w:pStyle w:val="TableParagraph"/>
              <w:tabs>
                <w:tab w:val="left" w:pos="2835"/>
              </w:tabs>
              <w:kinsoku w:val="0"/>
              <w:overflowPunct w:val="0"/>
              <w:spacing w:before="40"/>
              <w:ind w:left="110"/>
            </w:pPr>
            <w:r w:rsidRPr="0011441B">
              <w:t>Instituição</w:t>
            </w:r>
            <w:r w:rsidRPr="0011441B">
              <w:rPr>
                <w:spacing w:val="-3"/>
              </w:rPr>
              <w:t xml:space="preserve"> </w:t>
            </w:r>
            <w:r w:rsidRPr="0011441B">
              <w:t>onde</w:t>
            </w:r>
            <w:r w:rsidRPr="0011441B">
              <w:rPr>
                <w:spacing w:val="-4"/>
              </w:rPr>
              <w:t xml:space="preserve"> </w:t>
            </w:r>
            <w:r w:rsidRPr="0011441B">
              <w:t>será</w:t>
            </w:r>
            <w:r w:rsidRPr="0011441B">
              <w:rPr>
                <w:spacing w:val="-2"/>
              </w:rPr>
              <w:t xml:space="preserve"> </w:t>
            </w:r>
            <w:r w:rsidRPr="0011441B">
              <w:t>desenvolvido</w:t>
            </w:r>
          </w:p>
        </w:tc>
        <w:tc>
          <w:tcPr>
            <w:tcW w:w="6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5D2E4" w14:textId="77777777" w:rsidR="00A333B5" w:rsidRPr="0011441B" w:rsidRDefault="00A333B5" w:rsidP="00A62FE5">
            <w:pPr>
              <w:pStyle w:val="TableParagraph"/>
              <w:kinsoku w:val="0"/>
              <w:overflowPunct w:val="0"/>
              <w:ind w:right="699"/>
            </w:pPr>
          </w:p>
        </w:tc>
      </w:tr>
      <w:tr w:rsidR="00A333B5" w:rsidRPr="0011441B" w14:paraId="02101B8B" w14:textId="77777777" w:rsidTr="00A62FE5">
        <w:trPr>
          <w:trHeight w:val="347"/>
        </w:trPr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05C44739" w14:textId="77777777" w:rsidR="00A333B5" w:rsidRPr="0011441B" w:rsidRDefault="00A333B5" w:rsidP="00A62FE5">
            <w:pPr>
              <w:pStyle w:val="TableParagraph"/>
              <w:kinsoku w:val="0"/>
              <w:overflowPunct w:val="0"/>
              <w:spacing w:before="40"/>
              <w:ind w:left="110" w:right="4"/>
            </w:pPr>
            <w:r w:rsidRPr="0011441B">
              <w:t>Tema de</w:t>
            </w:r>
            <w:r w:rsidRPr="0011441B">
              <w:rPr>
                <w:spacing w:val="1"/>
              </w:rPr>
              <w:t xml:space="preserve"> </w:t>
            </w:r>
            <w:r w:rsidRPr="0011441B">
              <w:t>pesquisa</w:t>
            </w:r>
            <w:r w:rsidRPr="0011441B">
              <w:rPr>
                <w:spacing w:val="-2"/>
              </w:rPr>
              <w:t xml:space="preserve"> </w:t>
            </w:r>
            <w:r w:rsidRPr="0011441B">
              <w:t>do</w:t>
            </w:r>
            <w:r w:rsidRPr="0011441B">
              <w:rPr>
                <w:spacing w:val="-1"/>
              </w:rPr>
              <w:t xml:space="preserve"> </w:t>
            </w:r>
            <w:r w:rsidRPr="0011441B">
              <w:t>orientador</w:t>
            </w:r>
          </w:p>
        </w:tc>
        <w:tc>
          <w:tcPr>
            <w:tcW w:w="6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D0CC7" w14:textId="77777777" w:rsidR="00A333B5" w:rsidRPr="0011441B" w:rsidRDefault="00A333B5" w:rsidP="00A62FE5">
            <w:pPr>
              <w:pStyle w:val="TableParagraph"/>
              <w:kinsoku w:val="0"/>
              <w:overflowPunct w:val="0"/>
              <w:ind w:right="699"/>
            </w:pPr>
          </w:p>
        </w:tc>
      </w:tr>
      <w:tr w:rsidR="00A333B5" w:rsidRPr="0011441B" w14:paraId="09132FCA" w14:textId="77777777" w:rsidTr="00A62FE5">
        <w:trPr>
          <w:trHeight w:val="350"/>
        </w:trPr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3EFD5087" w14:textId="77777777" w:rsidR="00A333B5" w:rsidRPr="0011441B" w:rsidRDefault="00A333B5" w:rsidP="00A62FE5">
            <w:pPr>
              <w:pStyle w:val="TableParagraph"/>
              <w:kinsoku w:val="0"/>
              <w:overflowPunct w:val="0"/>
              <w:spacing w:before="40"/>
              <w:ind w:left="110"/>
            </w:pPr>
            <w:r w:rsidRPr="0011441B">
              <w:t>Área</w:t>
            </w:r>
            <w:r w:rsidRPr="0011441B">
              <w:rPr>
                <w:spacing w:val="-1"/>
              </w:rPr>
              <w:t xml:space="preserve"> </w:t>
            </w:r>
            <w:r w:rsidRPr="0011441B">
              <w:t>do</w:t>
            </w:r>
            <w:r w:rsidRPr="0011441B">
              <w:rPr>
                <w:spacing w:val="-2"/>
              </w:rPr>
              <w:t xml:space="preserve"> </w:t>
            </w:r>
            <w:r w:rsidRPr="0011441B">
              <w:t>conhecimento predominante</w:t>
            </w:r>
          </w:p>
        </w:tc>
        <w:tc>
          <w:tcPr>
            <w:tcW w:w="6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72B42" w14:textId="77777777" w:rsidR="00A333B5" w:rsidRPr="0011441B" w:rsidRDefault="00A333B5" w:rsidP="00A62FE5">
            <w:pPr>
              <w:pStyle w:val="TableParagraph"/>
              <w:kinsoku w:val="0"/>
              <w:overflowPunct w:val="0"/>
              <w:ind w:right="699"/>
            </w:pPr>
          </w:p>
        </w:tc>
      </w:tr>
      <w:tr w:rsidR="00A333B5" w:rsidRPr="0011441B" w14:paraId="322C09D2" w14:textId="77777777" w:rsidTr="00A62FE5">
        <w:trPr>
          <w:trHeight w:val="347"/>
        </w:trPr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401CFD53" w14:textId="77777777" w:rsidR="00A333B5" w:rsidRPr="0011441B" w:rsidRDefault="00A333B5" w:rsidP="00A62FE5">
            <w:pPr>
              <w:pStyle w:val="TableParagraph"/>
              <w:kinsoku w:val="0"/>
              <w:overflowPunct w:val="0"/>
              <w:spacing w:before="40"/>
              <w:ind w:left="110" w:right="4"/>
            </w:pPr>
            <w:r w:rsidRPr="0011441B">
              <w:t>Áreas</w:t>
            </w:r>
            <w:r w:rsidRPr="0011441B">
              <w:rPr>
                <w:spacing w:val="-1"/>
              </w:rPr>
              <w:t xml:space="preserve"> </w:t>
            </w:r>
            <w:r w:rsidRPr="0011441B">
              <w:t>do</w:t>
            </w:r>
            <w:r w:rsidRPr="0011441B">
              <w:rPr>
                <w:spacing w:val="-2"/>
              </w:rPr>
              <w:t xml:space="preserve"> </w:t>
            </w:r>
            <w:r w:rsidRPr="0011441B">
              <w:t>conhecimento correlatas</w:t>
            </w:r>
          </w:p>
        </w:tc>
        <w:tc>
          <w:tcPr>
            <w:tcW w:w="6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F21AF" w14:textId="77777777" w:rsidR="00A333B5" w:rsidRPr="0011441B" w:rsidRDefault="00A333B5" w:rsidP="00A62FE5">
            <w:pPr>
              <w:pStyle w:val="TableParagraph"/>
              <w:kinsoku w:val="0"/>
              <w:overflowPunct w:val="0"/>
              <w:ind w:right="699"/>
              <w:rPr>
                <w:highlight w:val="yellow"/>
              </w:rPr>
            </w:pPr>
          </w:p>
        </w:tc>
      </w:tr>
      <w:tr w:rsidR="003B5EF5" w:rsidRPr="0011441B" w14:paraId="47CF0947" w14:textId="77777777" w:rsidTr="002C54B7">
        <w:trPr>
          <w:trHeight w:val="292"/>
        </w:trPr>
        <w:tc>
          <w:tcPr>
            <w:tcW w:w="383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14:paraId="723ACADE" w14:textId="77777777" w:rsidR="003B5EF5" w:rsidRPr="0011441B" w:rsidRDefault="003B5EF5" w:rsidP="003B5EF5">
            <w:pPr>
              <w:pStyle w:val="TableParagraph"/>
              <w:kinsoku w:val="0"/>
              <w:overflowPunct w:val="0"/>
              <w:spacing w:before="40"/>
              <w:ind w:left="110" w:right="4"/>
              <w:rPr>
                <w:b/>
                <w:bCs/>
                <w:sz w:val="2"/>
                <w:szCs w:val="2"/>
              </w:rPr>
            </w:pPr>
            <w:r w:rsidRPr="0011441B">
              <w:t>Linha de pesquisa</w:t>
            </w:r>
          </w:p>
          <w:p w14:paraId="548588E1" w14:textId="77777777" w:rsidR="003B5EF5" w:rsidRPr="0011441B" w:rsidRDefault="003B5EF5" w:rsidP="003B5EF5">
            <w:pPr>
              <w:pStyle w:val="Corpodetexto"/>
              <w:kinsoku w:val="0"/>
              <w:overflowPunct w:val="0"/>
              <w:spacing w:before="2"/>
              <w:ind w:right="699"/>
              <w:rPr>
                <w:b/>
                <w:bCs/>
                <w:sz w:val="2"/>
                <w:szCs w:val="2"/>
              </w:rPr>
            </w:pPr>
          </w:p>
          <w:p w14:paraId="21E0FEAD" w14:textId="77777777" w:rsidR="003B5EF5" w:rsidRPr="0011441B" w:rsidRDefault="003B5EF5" w:rsidP="003B5EF5">
            <w:pPr>
              <w:pStyle w:val="Corpodetexto"/>
              <w:kinsoku w:val="0"/>
              <w:overflowPunct w:val="0"/>
              <w:adjustRightInd w:val="0"/>
              <w:spacing w:before="2"/>
              <w:ind w:right="699"/>
              <w:rPr>
                <w:b/>
                <w:bCs/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6EBA5" w14:textId="77777777" w:rsidR="003B5EF5" w:rsidRPr="0011441B" w:rsidRDefault="003B5EF5" w:rsidP="003B5EF5">
            <w:pPr>
              <w:pStyle w:val="TableParagraph"/>
              <w:kinsoku w:val="0"/>
              <w:overflowPunct w:val="0"/>
              <w:ind w:right="699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8"/>
          </w:tcPr>
          <w:p w14:paraId="6BDAE6A4" w14:textId="16497D1C" w:rsidR="003B5EF5" w:rsidRPr="0011441B" w:rsidRDefault="003B5EF5" w:rsidP="003B5EF5">
            <w:pPr>
              <w:pStyle w:val="TableParagraph"/>
              <w:kinsoku w:val="0"/>
              <w:overflowPunct w:val="0"/>
              <w:spacing w:line="268" w:lineRule="exact"/>
              <w:ind w:left="107" w:right="-7"/>
              <w:rPr>
                <w:color w:val="FF0000"/>
                <w:sz w:val="20"/>
                <w:highlight w:val="yellow"/>
              </w:rPr>
            </w:pPr>
            <w:r w:rsidRPr="0011441B">
              <w:rPr>
                <w:rFonts w:eastAsia="Times New Roman"/>
                <w:lang w:eastAsia="pt-BR"/>
              </w:rPr>
              <w:t>Atividade Empresarial e Constituição: Inclusão e Sustentabilidade</w:t>
            </w:r>
          </w:p>
        </w:tc>
      </w:tr>
      <w:tr w:rsidR="003B5EF5" w:rsidRPr="0011441B" w14:paraId="7C99010E" w14:textId="77777777" w:rsidTr="00A62FE5">
        <w:trPr>
          <w:trHeight w:val="294"/>
        </w:trPr>
        <w:tc>
          <w:tcPr>
            <w:tcW w:w="38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14:paraId="6CA3D19E" w14:textId="77777777" w:rsidR="003B5EF5" w:rsidRPr="0011441B" w:rsidRDefault="003B5EF5" w:rsidP="003B5EF5">
            <w:pPr>
              <w:pStyle w:val="Corpodetexto"/>
              <w:kinsoku w:val="0"/>
              <w:overflowPunct w:val="0"/>
              <w:adjustRightInd w:val="0"/>
              <w:spacing w:before="2"/>
              <w:ind w:right="699"/>
              <w:rPr>
                <w:b/>
                <w:bCs/>
                <w:sz w:val="2"/>
                <w:szCs w:val="2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D78A8" w14:textId="77777777" w:rsidR="003B5EF5" w:rsidRPr="0011441B" w:rsidRDefault="003B5EF5" w:rsidP="003B5EF5">
            <w:pPr>
              <w:pStyle w:val="TableParagraph"/>
              <w:kinsoku w:val="0"/>
              <w:overflowPunct w:val="0"/>
              <w:ind w:right="699"/>
              <w:rPr>
                <w:highlight w:val="yellow"/>
              </w:rPr>
            </w:pP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8"/>
          </w:tcPr>
          <w:p w14:paraId="10FAB25B" w14:textId="7A311AB6" w:rsidR="003B5EF5" w:rsidRPr="0011441B" w:rsidRDefault="003B5EF5" w:rsidP="003B5EF5">
            <w:pPr>
              <w:pStyle w:val="TableParagraph"/>
              <w:kinsoku w:val="0"/>
              <w:overflowPunct w:val="0"/>
              <w:spacing w:before="1"/>
              <w:ind w:left="107" w:right="-7"/>
              <w:rPr>
                <w:color w:val="FF0000"/>
                <w:sz w:val="20"/>
                <w:highlight w:val="yellow"/>
              </w:rPr>
            </w:pPr>
            <w:r w:rsidRPr="0011441B">
              <w:rPr>
                <w:rFonts w:eastAsia="Times New Roman"/>
                <w:lang w:eastAsia="pt-BR"/>
              </w:rPr>
              <w:t>Direito Penal Econômico e Conformidade</w:t>
            </w:r>
          </w:p>
        </w:tc>
      </w:tr>
      <w:tr w:rsidR="00A333B5" w:rsidRPr="0011441B" w14:paraId="2910C9C9" w14:textId="77777777" w:rsidTr="00A62FE5">
        <w:trPr>
          <w:trHeight w:val="294"/>
        </w:trPr>
        <w:tc>
          <w:tcPr>
            <w:tcW w:w="383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1F1F1"/>
          </w:tcPr>
          <w:p w14:paraId="2792D090" w14:textId="77777777" w:rsidR="00A333B5" w:rsidRPr="0011441B" w:rsidRDefault="00A333B5" w:rsidP="00A62FE5">
            <w:pPr>
              <w:pStyle w:val="Corpodetexto"/>
              <w:kinsoku w:val="0"/>
              <w:overflowPunct w:val="0"/>
              <w:spacing w:before="2"/>
              <w:ind w:right="699"/>
              <w:rPr>
                <w:b/>
                <w:bCs/>
                <w:sz w:val="2"/>
                <w:szCs w:val="2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57EE31" w14:textId="77777777" w:rsidR="00A333B5" w:rsidRPr="0011441B" w:rsidRDefault="00A333B5" w:rsidP="00A62FE5">
            <w:pPr>
              <w:pStyle w:val="TableParagraph"/>
              <w:kinsoku w:val="0"/>
              <w:overflowPunct w:val="0"/>
              <w:ind w:right="699"/>
              <w:rPr>
                <w:highlight w:val="yellow"/>
              </w:rPr>
            </w:pP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8F8F8"/>
          </w:tcPr>
          <w:p w14:paraId="3659AB63" w14:textId="52F01D7A" w:rsidR="00A333B5" w:rsidRPr="0011441B" w:rsidRDefault="003B5EF5" w:rsidP="00A62FE5">
            <w:pPr>
              <w:pStyle w:val="TableParagraph"/>
              <w:kinsoku w:val="0"/>
              <w:overflowPunct w:val="0"/>
              <w:spacing w:before="1"/>
              <w:ind w:left="107" w:right="-7"/>
              <w:rPr>
                <w:color w:val="FF0000"/>
                <w:sz w:val="20"/>
                <w:highlight w:val="yellow"/>
              </w:rPr>
            </w:pPr>
            <w:r w:rsidRPr="0011441B">
              <w:rPr>
                <w:rFonts w:eastAsia="Times New Roman"/>
                <w:lang w:eastAsia="pt-BR"/>
              </w:rPr>
              <w:t>Obrigações e Contratos Empresariais: Responsabilidade Social e Efetividade</w:t>
            </w:r>
          </w:p>
        </w:tc>
      </w:tr>
      <w:bookmarkEnd w:id="1"/>
    </w:tbl>
    <w:p w14:paraId="0419EF2D" w14:textId="77777777" w:rsidR="00A333B5" w:rsidRPr="0011441B" w:rsidRDefault="00A333B5" w:rsidP="00A333B5">
      <w:pPr>
        <w:pStyle w:val="Corpodetexto"/>
        <w:spacing w:before="1"/>
        <w:ind w:right="699"/>
        <w:rPr>
          <w:sz w:val="18"/>
        </w:rPr>
      </w:pPr>
    </w:p>
    <w:p w14:paraId="71F94BF0" w14:textId="77777777" w:rsidR="00A333B5" w:rsidRPr="0011441B" w:rsidRDefault="00A333B5" w:rsidP="00A333B5">
      <w:pPr>
        <w:pStyle w:val="Corpodetexto"/>
        <w:spacing w:before="1"/>
        <w:ind w:right="699"/>
        <w:rPr>
          <w:sz w:val="18"/>
        </w:rPr>
      </w:pPr>
    </w:p>
    <w:p w14:paraId="03E3380B" w14:textId="50048F71" w:rsidR="00A333B5" w:rsidRPr="0011441B" w:rsidRDefault="00A333B5" w:rsidP="00A333B5">
      <w:pPr>
        <w:tabs>
          <w:tab w:val="left" w:pos="6586"/>
          <w:tab w:val="left" w:pos="7114"/>
          <w:tab w:val="left" w:pos="8372"/>
        </w:tabs>
        <w:spacing w:before="1"/>
        <w:ind w:left="5097" w:right="699"/>
        <w:jc w:val="right"/>
        <w:rPr>
          <w:rFonts w:ascii="Calibri" w:hAnsi="Calibri" w:cs="Calibri"/>
          <w:sz w:val="24"/>
        </w:rPr>
      </w:pPr>
      <w:r w:rsidRPr="0011441B">
        <w:rPr>
          <w:rFonts w:ascii="Calibri" w:hAnsi="Calibri" w:cs="Calibri"/>
          <w:sz w:val="24"/>
        </w:rPr>
        <w:t xml:space="preserve"> </w:t>
      </w:r>
      <w:r w:rsidR="003B5EF5" w:rsidRPr="0011441B">
        <w:rPr>
          <w:rFonts w:ascii="Calibri" w:hAnsi="Calibri" w:cs="Calibri"/>
          <w:sz w:val="24"/>
        </w:rPr>
        <w:t>Curitiba</w:t>
      </w:r>
      <w:r w:rsidRPr="0011441B">
        <w:rPr>
          <w:rFonts w:ascii="Calibri" w:hAnsi="Calibri" w:cs="Calibri"/>
          <w:sz w:val="24"/>
        </w:rPr>
        <w:t>,</w:t>
      </w:r>
      <w:r w:rsidRPr="0011441B">
        <w:rPr>
          <w:rFonts w:ascii="Calibri" w:hAnsi="Calibri" w:cs="Calibri"/>
          <w:sz w:val="24"/>
        </w:rPr>
        <w:tab/>
        <w:t>de</w:t>
      </w:r>
      <w:r w:rsidRPr="0011441B">
        <w:rPr>
          <w:rFonts w:ascii="Calibri" w:hAnsi="Calibri" w:cs="Calibri"/>
          <w:sz w:val="24"/>
        </w:rPr>
        <w:tab/>
      </w:r>
      <w:proofErr w:type="spellStart"/>
      <w:r w:rsidRPr="0011441B">
        <w:rPr>
          <w:rFonts w:ascii="Calibri" w:hAnsi="Calibri" w:cs="Calibri"/>
          <w:sz w:val="24"/>
        </w:rPr>
        <w:t>de</w:t>
      </w:r>
      <w:proofErr w:type="spellEnd"/>
      <w:r w:rsidRPr="0011441B">
        <w:rPr>
          <w:rFonts w:ascii="Calibri" w:hAnsi="Calibri" w:cs="Calibri"/>
          <w:sz w:val="24"/>
        </w:rPr>
        <w:t xml:space="preserve"> 20</w:t>
      </w:r>
      <w:r w:rsidR="00365F14" w:rsidRPr="0011441B">
        <w:rPr>
          <w:rFonts w:ascii="Calibri" w:hAnsi="Calibri" w:cs="Calibri"/>
          <w:sz w:val="24"/>
        </w:rPr>
        <w:t xml:space="preserve">2 </w:t>
      </w:r>
    </w:p>
    <w:p w14:paraId="3EE9A93B" w14:textId="77777777" w:rsidR="00A333B5" w:rsidRPr="0011441B" w:rsidRDefault="00A333B5" w:rsidP="00A333B5">
      <w:pPr>
        <w:pStyle w:val="Corpodetexto"/>
        <w:ind w:right="699"/>
        <w:rPr>
          <w:sz w:val="20"/>
        </w:rPr>
      </w:pPr>
    </w:p>
    <w:p w14:paraId="250E0EDB" w14:textId="77777777" w:rsidR="00A333B5" w:rsidRPr="0011441B" w:rsidRDefault="00A333B5" w:rsidP="00A333B5">
      <w:pPr>
        <w:pStyle w:val="Corpodetexto"/>
        <w:ind w:right="699"/>
        <w:rPr>
          <w:sz w:val="20"/>
        </w:rPr>
      </w:pPr>
    </w:p>
    <w:p w14:paraId="275CB9E8" w14:textId="77777777" w:rsidR="00A333B5" w:rsidRPr="0011441B" w:rsidRDefault="00A333B5" w:rsidP="00A333B5">
      <w:pPr>
        <w:pStyle w:val="Corpodetexto"/>
        <w:ind w:right="699"/>
        <w:rPr>
          <w:sz w:val="20"/>
        </w:rPr>
      </w:pPr>
    </w:p>
    <w:tbl>
      <w:tblPr>
        <w:tblStyle w:val="TableNormal"/>
        <w:tblW w:w="0" w:type="auto"/>
        <w:tblInd w:w="895" w:type="dxa"/>
        <w:tblLayout w:type="fixed"/>
        <w:tblLook w:val="01E0" w:firstRow="1" w:lastRow="1" w:firstColumn="1" w:lastColumn="1" w:noHBand="0" w:noVBand="0"/>
      </w:tblPr>
      <w:tblGrid>
        <w:gridCol w:w="3392"/>
        <w:gridCol w:w="1611"/>
        <w:gridCol w:w="3396"/>
      </w:tblGrid>
      <w:tr w:rsidR="00A333B5" w:rsidRPr="0011441B" w14:paraId="6DCA1C12" w14:textId="77777777" w:rsidTr="00A62FE5">
        <w:trPr>
          <w:trHeight w:val="266"/>
        </w:trPr>
        <w:tc>
          <w:tcPr>
            <w:tcW w:w="3392" w:type="dxa"/>
            <w:tcBorders>
              <w:top w:val="single" w:sz="4" w:space="0" w:color="000000"/>
            </w:tcBorders>
          </w:tcPr>
          <w:p w14:paraId="2B54C4A9" w14:textId="77777777" w:rsidR="00A333B5" w:rsidRPr="0011441B" w:rsidRDefault="00A333B5" w:rsidP="00A62FE5">
            <w:pPr>
              <w:pStyle w:val="TableParagraph"/>
              <w:spacing w:line="246" w:lineRule="exact"/>
              <w:ind w:left="487" w:right="37"/>
              <w:rPr>
                <w:sz w:val="24"/>
                <w:lang w:val="pt-BR"/>
              </w:rPr>
            </w:pPr>
            <w:r w:rsidRPr="0011441B">
              <w:rPr>
                <w:sz w:val="24"/>
                <w:lang w:val="pt-BR"/>
              </w:rPr>
              <w:t>Assinatura</w:t>
            </w:r>
            <w:r w:rsidRPr="0011441B">
              <w:rPr>
                <w:spacing w:val="-8"/>
                <w:sz w:val="24"/>
                <w:lang w:val="pt-BR"/>
              </w:rPr>
              <w:t xml:space="preserve"> </w:t>
            </w:r>
            <w:r w:rsidRPr="0011441B">
              <w:rPr>
                <w:sz w:val="24"/>
                <w:lang w:val="pt-BR"/>
              </w:rPr>
              <w:t>do</w:t>
            </w:r>
            <w:r w:rsidRPr="0011441B">
              <w:rPr>
                <w:spacing w:val="-11"/>
                <w:sz w:val="24"/>
                <w:lang w:val="pt-BR"/>
              </w:rPr>
              <w:t xml:space="preserve"> </w:t>
            </w:r>
            <w:r w:rsidRPr="0011441B">
              <w:rPr>
                <w:sz w:val="24"/>
                <w:lang w:val="pt-BR"/>
              </w:rPr>
              <w:t>Professor (a)</w:t>
            </w:r>
          </w:p>
        </w:tc>
        <w:tc>
          <w:tcPr>
            <w:tcW w:w="1611" w:type="dxa"/>
          </w:tcPr>
          <w:p w14:paraId="6E0956E4" w14:textId="77777777" w:rsidR="00A333B5" w:rsidRPr="0011441B" w:rsidRDefault="00A333B5" w:rsidP="00A62FE5">
            <w:pPr>
              <w:pStyle w:val="TableParagraph"/>
              <w:ind w:right="699"/>
              <w:rPr>
                <w:sz w:val="18"/>
                <w:lang w:val="pt-BR"/>
              </w:rPr>
            </w:pPr>
          </w:p>
        </w:tc>
        <w:tc>
          <w:tcPr>
            <w:tcW w:w="3396" w:type="dxa"/>
            <w:tcBorders>
              <w:top w:val="single" w:sz="4" w:space="0" w:color="000000"/>
            </w:tcBorders>
          </w:tcPr>
          <w:p w14:paraId="77575E50" w14:textId="77777777" w:rsidR="00A333B5" w:rsidRPr="0011441B" w:rsidRDefault="00A333B5" w:rsidP="00A62FE5">
            <w:pPr>
              <w:pStyle w:val="TableParagraph"/>
              <w:spacing w:line="246" w:lineRule="exact"/>
              <w:ind w:left="59" w:right="-56"/>
              <w:rPr>
                <w:sz w:val="24"/>
                <w:lang w:val="pt-BR"/>
              </w:rPr>
            </w:pPr>
            <w:r w:rsidRPr="0011441B">
              <w:rPr>
                <w:sz w:val="24"/>
                <w:lang w:val="pt-BR"/>
              </w:rPr>
              <w:t>Assinatura</w:t>
            </w:r>
            <w:r w:rsidRPr="0011441B">
              <w:rPr>
                <w:spacing w:val="-10"/>
                <w:sz w:val="24"/>
                <w:lang w:val="pt-BR"/>
              </w:rPr>
              <w:t xml:space="preserve"> </w:t>
            </w:r>
            <w:r w:rsidRPr="0011441B">
              <w:rPr>
                <w:sz w:val="24"/>
                <w:lang w:val="pt-BR"/>
              </w:rPr>
              <w:t>do (a)</w:t>
            </w:r>
            <w:r w:rsidRPr="0011441B">
              <w:rPr>
                <w:spacing w:val="-5"/>
                <w:sz w:val="24"/>
                <w:lang w:val="pt-BR"/>
              </w:rPr>
              <w:t xml:space="preserve"> </w:t>
            </w:r>
            <w:r w:rsidRPr="0011441B">
              <w:rPr>
                <w:sz w:val="24"/>
                <w:lang w:val="pt-BR"/>
              </w:rPr>
              <w:t>Coordenador (a)</w:t>
            </w:r>
          </w:p>
        </w:tc>
      </w:tr>
    </w:tbl>
    <w:p w14:paraId="2E18DF9D" w14:textId="59FC5086" w:rsidR="00AC6C4E" w:rsidRPr="0011441B" w:rsidRDefault="00AC6C4E" w:rsidP="00A64F2A">
      <w:pPr>
        <w:rPr>
          <w:rFonts w:ascii="Calibri" w:hAnsi="Calibri" w:cs="Calibri"/>
          <w:color w:val="FF0000"/>
        </w:rPr>
      </w:pPr>
    </w:p>
    <w:sectPr w:rsidR="00AC6C4E" w:rsidRPr="0011441B" w:rsidSect="00A64F2A">
      <w:headerReference w:type="default" r:id="rId7"/>
      <w:footerReference w:type="default" r:id="rId8"/>
      <w:pgSz w:w="11900" w:h="16860"/>
      <w:pgMar w:top="1418" w:right="520" w:bottom="993" w:left="900" w:header="707" w:footer="11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2CD6D5" w14:textId="77777777" w:rsidR="008744F6" w:rsidRDefault="008744F6" w:rsidP="00A333B5">
      <w:pPr>
        <w:spacing w:after="0" w:line="240" w:lineRule="auto"/>
      </w:pPr>
      <w:r>
        <w:separator/>
      </w:r>
    </w:p>
  </w:endnote>
  <w:endnote w:type="continuationSeparator" w:id="0">
    <w:p w14:paraId="6AA6A596" w14:textId="77777777" w:rsidR="008744F6" w:rsidRDefault="008744F6" w:rsidP="00A33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92E1F8" w14:textId="77777777" w:rsidR="008050A0" w:rsidRDefault="008D084D" w:rsidP="00BF32B9">
    <w:pPr>
      <w:pStyle w:val="Corpodetexto"/>
      <w:spacing w:line="14" w:lineRule="auto"/>
      <w:rPr>
        <w:sz w:val="20"/>
      </w:rPr>
    </w:pPr>
    <w:r>
      <w:rPr>
        <w:noProof/>
        <w:lang w:eastAsia="pt-BR"/>
      </w:rPr>
      <w:drawing>
        <wp:anchor distT="0" distB="0" distL="0" distR="0" simplePos="0" relativeHeight="251661312" behindDoc="1" locked="0" layoutInCell="1" allowOverlap="1" wp14:anchorId="053F450E" wp14:editId="6748D9AA">
          <wp:simplePos x="0" y="0"/>
          <wp:positionH relativeFrom="page">
            <wp:posOffset>3009900</wp:posOffset>
          </wp:positionH>
          <wp:positionV relativeFrom="page">
            <wp:posOffset>448945</wp:posOffset>
          </wp:positionV>
          <wp:extent cx="1645030" cy="292100"/>
          <wp:effectExtent l="0" t="0" r="0" b="0"/>
          <wp:wrapNone/>
          <wp:docPr id="140678574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45030" cy="29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D129B74" w14:textId="77777777" w:rsidR="008050A0" w:rsidRDefault="008D084D" w:rsidP="00BF32B9">
    <w:pPr>
      <w:pStyle w:val="Corpodetexto"/>
      <w:spacing w:line="14" w:lineRule="auto"/>
      <w:rPr>
        <w:sz w:val="20"/>
      </w:rPr>
    </w:pPr>
    <w:r>
      <w:rPr>
        <w:noProof/>
        <w:lang w:eastAsia="pt-BR"/>
      </w:rPr>
      <w:drawing>
        <wp:anchor distT="0" distB="0" distL="0" distR="0" simplePos="0" relativeHeight="251662336" behindDoc="1" locked="0" layoutInCell="1" allowOverlap="1" wp14:anchorId="70D335B5" wp14:editId="71C0509E">
          <wp:simplePos x="0" y="0"/>
          <wp:positionH relativeFrom="page">
            <wp:posOffset>3009900</wp:posOffset>
          </wp:positionH>
          <wp:positionV relativeFrom="page">
            <wp:posOffset>448945</wp:posOffset>
          </wp:positionV>
          <wp:extent cx="1645030" cy="292100"/>
          <wp:effectExtent l="0" t="0" r="0" b="0"/>
          <wp:wrapNone/>
          <wp:docPr id="94015914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45030" cy="29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684837" w14:textId="77777777" w:rsidR="008744F6" w:rsidRDefault="008744F6" w:rsidP="00A333B5">
      <w:pPr>
        <w:spacing w:after="0" w:line="240" w:lineRule="auto"/>
      </w:pPr>
      <w:r>
        <w:separator/>
      </w:r>
    </w:p>
  </w:footnote>
  <w:footnote w:type="continuationSeparator" w:id="0">
    <w:p w14:paraId="0E2E79A3" w14:textId="77777777" w:rsidR="008744F6" w:rsidRDefault="008744F6" w:rsidP="00A333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FD8CDA" w14:textId="77777777" w:rsidR="008050A0" w:rsidRDefault="008D084D">
    <w:pPr>
      <w:pStyle w:val="Corpodetexto"/>
      <w:spacing w:line="14" w:lineRule="auto"/>
      <w:rPr>
        <w:sz w:val="20"/>
      </w:rPr>
    </w:pPr>
    <w:r>
      <w:rPr>
        <w:noProof/>
        <w:lang w:eastAsia="pt-BR"/>
      </w:rPr>
      <w:drawing>
        <wp:anchor distT="0" distB="0" distL="0" distR="0" simplePos="0" relativeHeight="251660288" behindDoc="1" locked="0" layoutInCell="1" allowOverlap="1" wp14:anchorId="44BCFDD1" wp14:editId="2162155E">
          <wp:simplePos x="0" y="0"/>
          <wp:positionH relativeFrom="page">
            <wp:posOffset>3009900</wp:posOffset>
          </wp:positionH>
          <wp:positionV relativeFrom="page">
            <wp:posOffset>448945</wp:posOffset>
          </wp:positionV>
          <wp:extent cx="1645030" cy="292100"/>
          <wp:effectExtent l="0" t="0" r="0" b="0"/>
          <wp:wrapNone/>
          <wp:docPr id="1904075778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45030" cy="29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"/>
      <w:lvlJc w:val="left"/>
      <w:pPr>
        <w:ind w:left="710" w:hanging="179"/>
      </w:pPr>
      <w:rPr>
        <w:rFonts w:ascii="Calibri" w:hAnsi="Calibri" w:cs="Calibri"/>
        <w:b/>
        <w:bCs/>
        <w:w w:val="100"/>
        <w:sz w:val="24"/>
        <w:szCs w:val="24"/>
      </w:rPr>
    </w:lvl>
    <w:lvl w:ilvl="1">
      <w:start w:val="1"/>
      <w:numFmt w:val="decimal"/>
      <w:lvlText w:val="%1.%2"/>
      <w:lvlJc w:val="left"/>
      <w:pPr>
        <w:ind w:left="816" w:hanging="372"/>
      </w:pPr>
      <w:rPr>
        <w:rFonts w:ascii="Calibri" w:hAnsi="Calibri" w:cs="Calibri"/>
        <w:b/>
        <w:bCs/>
        <w:w w:val="100"/>
        <w:sz w:val="24"/>
        <w:szCs w:val="24"/>
      </w:rPr>
    </w:lvl>
    <w:lvl w:ilvl="2">
      <w:start w:val="1"/>
      <w:numFmt w:val="decimal"/>
      <w:lvlText w:val="%1.%2.%3"/>
      <w:lvlJc w:val="left"/>
      <w:pPr>
        <w:ind w:left="1241" w:hanging="665"/>
      </w:pPr>
      <w:rPr>
        <w:rFonts w:ascii="Calibri" w:hAnsi="Calibri" w:cs="Calibri"/>
        <w:b/>
        <w:bCs/>
        <w:spacing w:val="-1"/>
        <w:w w:val="100"/>
        <w:sz w:val="24"/>
        <w:szCs w:val="24"/>
      </w:rPr>
    </w:lvl>
    <w:lvl w:ilvl="3">
      <w:start w:val="1"/>
      <w:numFmt w:val="lowerLetter"/>
      <w:lvlText w:val="%4)"/>
      <w:lvlJc w:val="left"/>
      <w:pPr>
        <w:ind w:left="1913" w:hanging="248"/>
      </w:pPr>
      <w:rPr>
        <w:rFonts w:ascii="Calibri" w:hAnsi="Calibri" w:cs="Calibri"/>
        <w:b/>
        <w:bCs/>
        <w:spacing w:val="-1"/>
        <w:w w:val="100"/>
        <w:sz w:val="24"/>
        <w:szCs w:val="24"/>
      </w:rPr>
    </w:lvl>
    <w:lvl w:ilvl="4">
      <w:numFmt w:val="bullet"/>
      <w:lvlText w:val="•"/>
      <w:lvlJc w:val="left"/>
      <w:pPr>
        <w:ind w:left="1780" w:hanging="248"/>
      </w:pPr>
    </w:lvl>
    <w:lvl w:ilvl="5">
      <w:numFmt w:val="bullet"/>
      <w:lvlText w:val="•"/>
      <w:lvlJc w:val="left"/>
      <w:pPr>
        <w:ind w:left="1800" w:hanging="248"/>
      </w:pPr>
    </w:lvl>
    <w:lvl w:ilvl="6">
      <w:numFmt w:val="bullet"/>
      <w:lvlText w:val="•"/>
      <w:lvlJc w:val="left"/>
      <w:pPr>
        <w:ind w:left="1920" w:hanging="248"/>
      </w:pPr>
    </w:lvl>
    <w:lvl w:ilvl="7">
      <w:numFmt w:val="bullet"/>
      <w:lvlText w:val="•"/>
      <w:lvlJc w:val="left"/>
      <w:pPr>
        <w:ind w:left="2200" w:hanging="248"/>
      </w:pPr>
    </w:lvl>
    <w:lvl w:ilvl="8">
      <w:numFmt w:val="bullet"/>
      <w:lvlText w:val="•"/>
      <w:lvlJc w:val="left"/>
      <w:pPr>
        <w:ind w:left="5039" w:hanging="248"/>
      </w:pPr>
    </w:lvl>
  </w:abstractNum>
  <w:abstractNum w:abstractNumId="1" w15:restartNumberingAfterBreak="0">
    <w:nsid w:val="00000409"/>
    <w:multiLevelType w:val="multilevel"/>
    <w:tmpl w:val="0000088C"/>
    <w:lvl w:ilvl="0">
      <w:numFmt w:val="bullet"/>
      <w:lvlText w:val=""/>
      <w:lvlJc w:val="left"/>
      <w:pPr>
        <w:ind w:left="283" w:hanging="144"/>
      </w:pPr>
      <w:rPr>
        <w:rFonts w:ascii="Symbol" w:hAnsi="Symbol" w:cs="Symbol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115" w:hanging="144"/>
      </w:pPr>
    </w:lvl>
    <w:lvl w:ilvl="2">
      <w:numFmt w:val="bullet"/>
      <w:lvlText w:val="•"/>
      <w:lvlJc w:val="left"/>
      <w:pPr>
        <w:ind w:left="1951" w:hanging="144"/>
      </w:pPr>
    </w:lvl>
    <w:lvl w:ilvl="3">
      <w:numFmt w:val="bullet"/>
      <w:lvlText w:val="•"/>
      <w:lvlJc w:val="left"/>
      <w:pPr>
        <w:ind w:left="2787" w:hanging="144"/>
      </w:pPr>
    </w:lvl>
    <w:lvl w:ilvl="4">
      <w:numFmt w:val="bullet"/>
      <w:lvlText w:val="•"/>
      <w:lvlJc w:val="left"/>
      <w:pPr>
        <w:ind w:left="3623" w:hanging="144"/>
      </w:pPr>
    </w:lvl>
    <w:lvl w:ilvl="5">
      <w:numFmt w:val="bullet"/>
      <w:lvlText w:val="•"/>
      <w:lvlJc w:val="left"/>
      <w:pPr>
        <w:ind w:left="4459" w:hanging="144"/>
      </w:pPr>
    </w:lvl>
    <w:lvl w:ilvl="6">
      <w:numFmt w:val="bullet"/>
      <w:lvlText w:val="•"/>
      <w:lvlJc w:val="left"/>
      <w:pPr>
        <w:ind w:left="5295" w:hanging="144"/>
      </w:pPr>
    </w:lvl>
    <w:lvl w:ilvl="7">
      <w:numFmt w:val="bullet"/>
      <w:lvlText w:val="•"/>
      <w:lvlJc w:val="left"/>
      <w:pPr>
        <w:ind w:left="6131" w:hanging="144"/>
      </w:pPr>
    </w:lvl>
    <w:lvl w:ilvl="8">
      <w:numFmt w:val="bullet"/>
      <w:lvlText w:val="•"/>
      <w:lvlJc w:val="left"/>
      <w:pPr>
        <w:ind w:left="6967" w:hanging="144"/>
      </w:pPr>
    </w:lvl>
  </w:abstractNum>
  <w:abstractNum w:abstractNumId="2" w15:restartNumberingAfterBreak="0">
    <w:nsid w:val="0000040A"/>
    <w:multiLevelType w:val="multilevel"/>
    <w:tmpl w:val="0000088D"/>
    <w:lvl w:ilvl="0">
      <w:numFmt w:val="bullet"/>
      <w:lvlText w:val=""/>
      <w:lvlJc w:val="left"/>
      <w:pPr>
        <w:ind w:left="283" w:hanging="142"/>
      </w:pPr>
      <w:rPr>
        <w:rFonts w:ascii="Symbol" w:hAnsi="Symbol" w:cs="Symbol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115" w:hanging="142"/>
      </w:pPr>
    </w:lvl>
    <w:lvl w:ilvl="2">
      <w:numFmt w:val="bullet"/>
      <w:lvlText w:val="•"/>
      <w:lvlJc w:val="left"/>
      <w:pPr>
        <w:ind w:left="1951" w:hanging="142"/>
      </w:pPr>
    </w:lvl>
    <w:lvl w:ilvl="3">
      <w:numFmt w:val="bullet"/>
      <w:lvlText w:val="•"/>
      <w:lvlJc w:val="left"/>
      <w:pPr>
        <w:ind w:left="2787" w:hanging="142"/>
      </w:pPr>
    </w:lvl>
    <w:lvl w:ilvl="4">
      <w:numFmt w:val="bullet"/>
      <w:lvlText w:val="•"/>
      <w:lvlJc w:val="left"/>
      <w:pPr>
        <w:ind w:left="3623" w:hanging="142"/>
      </w:pPr>
    </w:lvl>
    <w:lvl w:ilvl="5">
      <w:numFmt w:val="bullet"/>
      <w:lvlText w:val="•"/>
      <w:lvlJc w:val="left"/>
      <w:pPr>
        <w:ind w:left="4459" w:hanging="142"/>
      </w:pPr>
    </w:lvl>
    <w:lvl w:ilvl="6">
      <w:numFmt w:val="bullet"/>
      <w:lvlText w:val="•"/>
      <w:lvlJc w:val="left"/>
      <w:pPr>
        <w:ind w:left="5295" w:hanging="142"/>
      </w:pPr>
    </w:lvl>
    <w:lvl w:ilvl="7">
      <w:numFmt w:val="bullet"/>
      <w:lvlText w:val="•"/>
      <w:lvlJc w:val="left"/>
      <w:pPr>
        <w:ind w:left="6131" w:hanging="142"/>
      </w:pPr>
    </w:lvl>
    <w:lvl w:ilvl="8">
      <w:numFmt w:val="bullet"/>
      <w:lvlText w:val="•"/>
      <w:lvlJc w:val="left"/>
      <w:pPr>
        <w:ind w:left="6967" w:hanging="142"/>
      </w:pPr>
    </w:lvl>
  </w:abstractNum>
  <w:abstractNum w:abstractNumId="3" w15:restartNumberingAfterBreak="0">
    <w:nsid w:val="01623405"/>
    <w:multiLevelType w:val="hybridMultilevel"/>
    <w:tmpl w:val="22A2282A"/>
    <w:lvl w:ilvl="0" w:tplc="7248AC7C">
      <w:numFmt w:val="bullet"/>
      <w:lvlText w:val=""/>
      <w:lvlJc w:val="left"/>
      <w:pPr>
        <w:ind w:left="288" w:hanging="142"/>
      </w:pPr>
      <w:rPr>
        <w:rFonts w:ascii="Symbol" w:eastAsia="Symbol" w:hAnsi="Symbol" w:cs="Symbol" w:hint="default"/>
        <w:b w:val="0"/>
        <w:bCs w:val="0"/>
        <w:i w:val="0"/>
        <w:iCs w:val="0"/>
        <w:w w:val="97"/>
        <w:sz w:val="20"/>
        <w:szCs w:val="20"/>
        <w:lang w:val="pt-BR" w:eastAsia="en-US" w:bidi="ar-SA"/>
      </w:rPr>
    </w:lvl>
    <w:lvl w:ilvl="1" w:tplc="E0383F4E">
      <w:start w:val="1"/>
      <w:numFmt w:val="lowerLetter"/>
      <w:lvlText w:val="%2)"/>
      <w:lvlJc w:val="left"/>
      <w:pPr>
        <w:ind w:left="715" w:hanging="214"/>
      </w:pPr>
      <w:rPr>
        <w:rFonts w:ascii="Calibri" w:hAnsi="Calibri" w:cs="Calibri" w:hint="default"/>
        <w:b/>
        <w:bCs w:val="0"/>
        <w:i/>
        <w:iCs w:val="0"/>
        <w:w w:val="99"/>
        <w:sz w:val="20"/>
        <w:szCs w:val="20"/>
        <w:lang w:val="pt-BR" w:eastAsia="en-US" w:bidi="ar-SA"/>
      </w:rPr>
    </w:lvl>
    <w:lvl w:ilvl="2" w:tplc="395CFB70">
      <w:numFmt w:val="bullet"/>
      <w:lvlText w:val="•"/>
      <w:lvlJc w:val="left"/>
      <w:pPr>
        <w:ind w:left="1600" w:hanging="214"/>
      </w:pPr>
      <w:rPr>
        <w:rFonts w:hint="default"/>
        <w:lang w:val="pt-BR" w:eastAsia="en-US" w:bidi="ar-SA"/>
      </w:rPr>
    </w:lvl>
    <w:lvl w:ilvl="3" w:tplc="BB880824">
      <w:numFmt w:val="bullet"/>
      <w:lvlText w:val="•"/>
      <w:lvlJc w:val="left"/>
      <w:pPr>
        <w:ind w:left="2480" w:hanging="214"/>
      </w:pPr>
      <w:rPr>
        <w:rFonts w:hint="default"/>
        <w:lang w:val="pt-BR" w:eastAsia="en-US" w:bidi="ar-SA"/>
      </w:rPr>
    </w:lvl>
    <w:lvl w:ilvl="4" w:tplc="93968EC4">
      <w:numFmt w:val="bullet"/>
      <w:lvlText w:val="•"/>
      <w:lvlJc w:val="left"/>
      <w:pPr>
        <w:ind w:left="3360" w:hanging="214"/>
      </w:pPr>
      <w:rPr>
        <w:rFonts w:hint="default"/>
        <w:lang w:val="pt-BR" w:eastAsia="en-US" w:bidi="ar-SA"/>
      </w:rPr>
    </w:lvl>
    <w:lvl w:ilvl="5" w:tplc="624C5D62">
      <w:numFmt w:val="bullet"/>
      <w:lvlText w:val="•"/>
      <w:lvlJc w:val="left"/>
      <w:pPr>
        <w:ind w:left="4240" w:hanging="214"/>
      </w:pPr>
      <w:rPr>
        <w:rFonts w:hint="default"/>
        <w:lang w:val="pt-BR" w:eastAsia="en-US" w:bidi="ar-SA"/>
      </w:rPr>
    </w:lvl>
    <w:lvl w:ilvl="6" w:tplc="D68A15E4">
      <w:numFmt w:val="bullet"/>
      <w:lvlText w:val="•"/>
      <w:lvlJc w:val="left"/>
      <w:pPr>
        <w:ind w:left="5121" w:hanging="214"/>
      </w:pPr>
      <w:rPr>
        <w:rFonts w:hint="default"/>
        <w:lang w:val="pt-BR" w:eastAsia="en-US" w:bidi="ar-SA"/>
      </w:rPr>
    </w:lvl>
    <w:lvl w:ilvl="7" w:tplc="51664780">
      <w:numFmt w:val="bullet"/>
      <w:lvlText w:val="•"/>
      <w:lvlJc w:val="left"/>
      <w:pPr>
        <w:ind w:left="6001" w:hanging="214"/>
      </w:pPr>
      <w:rPr>
        <w:rFonts w:hint="default"/>
        <w:lang w:val="pt-BR" w:eastAsia="en-US" w:bidi="ar-SA"/>
      </w:rPr>
    </w:lvl>
    <w:lvl w:ilvl="8" w:tplc="8E3C2B76">
      <w:numFmt w:val="bullet"/>
      <w:lvlText w:val="•"/>
      <w:lvlJc w:val="left"/>
      <w:pPr>
        <w:ind w:left="6881" w:hanging="214"/>
      </w:pPr>
      <w:rPr>
        <w:rFonts w:hint="default"/>
        <w:lang w:val="pt-BR" w:eastAsia="en-US" w:bidi="ar-SA"/>
      </w:rPr>
    </w:lvl>
  </w:abstractNum>
  <w:abstractNum w:abstractNumId="4" w15:restartNumberingAfterBreak="0">
    <w:nsid w:val="02AB197E"/>
    <w:multiLevelType w:val="hybridMultilevel"/>
    <w:tmpl w:val="389C2562"/>
    <w:lvl w:ilvl="0" w:tplc="86F02D6A">
      <w:numFmt w:val="bullet"/>
      <w:lvlText w:val=""/>
      <w:lvlJc w:val="left"/>
      <w:pPr>
        <w:ind w:left="293" w:hanging="205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19"/>
        <w:szCs w:val="19"/>
        <w:lang w:val="pt-BR" w:eastAsia="en-US" w:bidi="ar-SA"/>
      </w:rPr>
    </w:lvl>
    <w:lvl w:ilvl="1" w:tplc="8C1812B6">
      <w:numFmt w:val="bullet"/>
      <w:lvlText w:val="•"/>
      <w:lvlJc w:val="left"/>
      <w:pPr>
        <w:ind w:left="1190" w:hanging="205"/>
      </w:pPr>
      <w:rPr>
        <w:rFonts w:hint="default"/>
        <w:lang w:val="pt-BR" w:eastAsia="en-US" w:bidi="ar-SA"/>
      </w:rPr>
    </w:lvl>
    <w:lvl w:ilvl="2" w:tplc="41CC9DBC">
      <w:numFmt w:val="bullet"/>
      <w:lvlText w:val="•"/>
      <w:lvlJc w:val="left"/>
      <w:pPr>
        <w:ind w:left="2081" w:hanging="205"/>
      </w:pPr>
      <w:rPr>
        <w:rFonts w:hint="default"/>
        <w:lang w:val="pt-BR" w:eastAsia="en-US" w:bidi="ar-SA"/>
      </w:rPr>
    </w:lvl>
    <w:lvl w:ilvl="3" w:tplc="CD48DFA6">
      <w:numFmt w:val="bullet"/>
      <w:lvlText w:val="•"/>
      <w:lvlJc w:val="left"/>
      <w:pPr>
        <w:ind w:left="2971" w:hanging="205"/>
      </w:pPr>
      <w:rPr>
        <w:rFonts w:hint="default"/>
        <w:lang w:val="pt-BR" w:eastAsia="en-US" w:bidi="ar-SA"/>
      </w:rPr>
    </w:lvl>
    <w:lvl w:ilvl="4" w:tplc="87CE91D6">
      <w:numFmt w:val="bullet"/>
      <w:lvlText w:val="•"/>
      <w:lvlJc w:val="left"/>
      <w:pPr>
        <w:ind w:left="3862" w:hanging="205"/>
      </w:pPr>
      <w:rPr>
        <w:rFonts w:hint="default"/>
        <w:lang w:val="pt-BR" w:eastAsia="en-US" w:bidi="ar-SA"/>
      </w:rPr>
    </w:lvl>
    <w:lvl w:ilvl="5" w:tplc="38CC5D76">
      <w:numFmt w:val="bullet"/>
      <w:lvlText w:val="•"/>
      <w:lvlJc w:val="left"/>
      <w:pPr>
        <w:ind w:left="4753" w:hanging="205"/>
      </w:pPr>
      <w:rPr>
        <w:rFonts w:hint="default"/>
        <w:lang w:val="pt-BR" w:eastAsia="en-US" w:bidi="ar-SA"/>
      </w:rPr>
    </w:lvl>
    <w:lvl w:ilvl="6" w:tplc="0666D8E6">
      <w:numFmt w:val="bullet"/>
      <w:lvlText w:val="•"/>
      <w:lvlJc w:val="left"/>
      <w:pPr>
        <w:ind w:left="5643" w:hanging="205"/>
      </w:pPr>
      <w:rPr>
        <w:rFonts w:hint="default"/>
        <w:lang w:val="pt-BR" w:eastAsia="en-US" w:bidi="ar-SA"/>
      </w:rPr>
    </w:lvl>
    <w:lvl w:ilvl="7" w:tplc="95E0214C">
      <w:numFmt w:val="bullet"/>
      <w:lvlText w:val="•"/>
      <w:lvlJc w:val="left"/>
      <w:pPr>
        <w:ind w:left="6534" w:hanging="205"/>
      </w:pPr>
      <w:rPr>
        <w:rFonts w:hint="default"/>
        <w:lang w:val="pt-BR" w:eastAsia="en-US" w:bidi="ar-SA"/>
      </w:rPr>
    </w:lvl>
    <w:lvl w:ilvl="8" w:tplc="B1CA4270">
      <w:numFmt w:val="bullet"/>
      <w:lvlText w:val="•"/>
      <w:lvlJc w:val="left"/>
      <w:pPr>
        <w:ind w:left="7424" w:hanging="205"/>
      </w:pPr>
      <w:rPr>
        <w:rFonts w:hint="default"/>
        <w:lang w:val="pt-BR" w:eastAsia="en-US" w:bidi="ar-SA"/>
      </w:rPr>
    </w:lvl>
  </w:abstractNum>
  <w:abstractNum w:abstractNumId="5" w15:restartNumberingAfterBreak="0">
    <w:nsid w:val="082354BA"/>
    <w:multiLevelType w:val="hybridMultilevel"/>
    <w:tmpl w:val="50DC5AD6"/>
    <w:lvl w:ilvl="0" w:tplc="17849A3A">
      <w:numFmt w:val="bullet"/>
      <w:lvlText w:val=""/>
      <w:lvlJc w:val="left"/>
      <w:pPr>
        <w:ind w:left="293" w:hanging="143"/>
      </w:pPr>
      <w:rPr>
        <w:rFonts w:ascii="Symbol" w:eastAsia="Symbol" w:hAnsi="Symbol" w:cs="Symbol" w:hint="default"/>
        <w:w w:val="95"/>
        <w:lang w:val="pt-BR" w:eastAsia="en-US" w:bidi="ar-SA"/>
      </w:rPr>
    </w:lvl>
    <w:lvl w:ilvl="1" w:tplc="3E2A646A">
      <w:start w:val="1"/>
      <w:numFmt w:val="lowerLetter"/>
      <w:lvlText w:val="%2)"/>
      <w:lvlJc w:val="left"/>
      <w:pPr>
        <w:ind w:left="511" w:hanging="204"/>
      </w:pPr>
      <w:rPr>
        <w:rFonts w:ascii="Calibri" w:eastAsia="Calibri" w:hAnsi="Calibri" w:cs="Calibri" w:hint="default"/>
        <w:b/>
        <w:bCs/>
        <w:i/>
        <w:iCs/>
        <w:w w:val="99"/>
        <w:sz w:val="19"/>
        <w:szCs w:val="19"/>
        <w:lang w:val="pt-BR" w:eastAsia="en-US" w:bidi="ar-SA"/>
      </w:rPr>
    </w:lvl>
    <w:lvl w:ilvl="2" w:tplc="AC22025A">
      <w:numFmt w:val="bullet"/>
      <w:lvlText w:val="•"/>
      <w:lvlJc w:val="left"/>
      <w:pPr>
        <w:ind w:left="1485" w:hanging="204"/>
      </w:pPr>
      <w:rPr>
        <w:rFonts w:hint="default"/>
        <w:lang w:val="pt-BR" w:eastAsia="en-US" w:bidi="ar-SA"/>
      </w:rPr>
    </w:lvl>
    <w:lvl w:ilvl="3" w:tplc="82D82E1C">
      <w:numFmt w:val="bullet"/>
      <w:lvlText w:val="•"/>
      <w:lvlJc w:val="left"/>
      <w:pPr>
        <w:ind w:left="2450" w:hanging="204"/>
      </w:pPr>
      <w:rPr>
        <w:rFonts w:hint="default"/>
        <w:lang w:val="pt-BR" w:eastAsia="en-US" w:bidi="ar-SA"/>
      </w:rPr>
    </w:lvl>
    <w:lvl w:ilvl="4" w:tplc="412A6EFC">
      <w:numFmt w:val="bullet"/>
      <w:lvlText w:val="•"/>
      <w:lvlJc w:val="left"/>
      <w:pPr>
        <w:ind w:left="3415" w:hanging="204"/>
      </w:pPr>
      <w:rPr>
        <w:rFonts w:hint="default"/>
        <w:lang w:val="pt-BR" w:eastAsia="en-US" w:bidi="ar-SA"/>
      </w:rPr>
    </w:lvl>
    <w:lvl w:ilvl="5" w:tplc="331621F6">
      <w:numFmt w:val="bullet"/>
      <w:lvlText w:val="•"/>
      <w:lvlJc w:val="left"/>
      <w:pPr>
        <w:ind w:left="4380" w:hanging="204"/>
      </w:pPr>
      <w:rPr>
        <w:rFonts w:hint="default"/>
        <w:lang w:val="pt-BR" w:eastAsia="en-US" w:bidi="ar-SA"/>
      </w:rPr>
    </w:lvl>
    <w:lvl w:ilvl="6" w:tplc="2E26B8EA">
      <w:numFmt w:val="bullet"/>
      <w:lvlText w:val="•"/>
      <w:lvlJc w:val="left"/>
      <w:pPr>
        <w:ind w:left="5345" w:hanging="204"/>
      </w:pPr>
      <w:rPr>
        <w:rFonts w:hint="default"/>
        <w:lang w:val="pt-BR" w:eastAsia="en-US" w:bidi="ar-SA"/>
      </w:rPr>
    </w:lvl>
    <w:lvl w:ilvl="7" w:tplc="5E541336">
      <w:numFmt w:val="bullet"/>
      <w:lvlText w:val="•"/>
      <w:lvlJc w:val="left"/>
      <w:pPr>
        <w:ind w:left="6310" w:hanging="204"/>
      </w:pPr>
      <w:rPr>
        <w:rFonts w:hint="default"/>
        <w:lang w:val="pt-BR" w:eastAsia="en-US" w:bidi="ar-SA"/>
      </w:rPr>
    </w:lvl>
    <w:lvl w:ilvl="8" w:tplc="6E4AA036">
      <w:numFmt w:val="bullet"/>
      <w:lvlText w:val="•"/>
      <w:lvlJc w:val="left"/>
      <w:pPr>
        <w:ind w:left="7275" w:hanging="204"/>
      </w:pPr>
      <w:rPr>
        <w:rFonts w:hint="default"/>
        <w:lang w:val="pt-BR" w:eastAsia="en-US" w:bidi="ar-SA"/>
      </w:rPr>
    </w:lvl>
  </w:abstractNum>
  <w:abstractNum w:abstractNumId="6" w15:restartNumberingAfterBreak="0">
    <w:nsid w:val="15BD25CA"/>
    <w:multiLevelType w:val="multilevel"/>
    <w:tmpl w:val="11A8C504"/>
    <w:lvl w:ilvl="0">
      <w:start w:val="3"/>
      <w:numFmt w:val="decimal"/>
      <w:lvlText w:val="%1"/>
      <w:lvlJc w:val="left"/>
      <w:pPr>
        <w:ind w:left="522" w:hanging="179"/>
      </w:pPr>
      <w:rPr>
        <w:rFonts w:ascii="Calibri" w:eastAsia="Calibri" w:hAnsi="Calibri" w:cs="Calibri" w:hint="default"/>
        <w:b/>
        <w:bCs/>
        <w:i/>
        <w:iCs/>
        <w:w w:val="100"/>
        <w:sz w:val="24"/>
        <w:szCs w:val="24"/>
        <w:lang w:val="pt-BR" w:eastAsia="en-US" w:bidi="ar-SA"/>
      </w:rPr>
    </w:lvl>
    <w:lvl w:ilvl="1">
      <w:start w:val="1"/>
      <w:numFmt w:val="decimal"/>
      <w:lvlText w:val="%1.%2"/>
      <w:lvlJc w:val="left"/>
      <w:pPr>
        <w:ind w:left="1510" w:hanging="375"/>
      </w:pPr>
      <w:rPr>
        <w:rFonts w:ascii="Calibri" w:eastAsia="Calibri" w:hAnsi="Calibri" w:cs="Calibri" w:hint="default"/>
        <w:b/>
        <w:bCs/>
        <w:i w:val="0"/>
        <w:iCs w:val="0"/>
        <w:w w:val="100"/>
        <w:sz w:val="24"/>
        <w:szCs w:val="24"/>
        <w:lang w:val="pt-BR" w:eastAsia="en-US" w:bidi="ar-SA"/>
      </w:rPr>
    </w:lvl>
    <w:lvl w:ilvl="2">
      <w:start w:val="1"/>
      <w:numFmt w:val="decimal"/>
      <w:lvlText w:val="%1.%2.%3"/>
      <w:lvlJc w:val="left"/>
      <w:pPr>
        <w:ind w:left="1480" w:hanging="668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4"/>
        <w:szCs w:val="24"/>
        <w:lang w:val="pt-BR" w:eastAsia="en-US" w:bidi="ar-SA"/>
      </w:rPr>
    </w:lvl>
    <w:lvl w:ilvl="3">
      <w:start w:val="1"/>
      <w:numFmt w:val="lowerLetter"/>
      <w:lvlText w:val="%4)"/>
      <w:lvlJc w:val="left"/>
      <w:pPr>
        <w:ind w:left="2152" w:hanging="248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pt-BR" w:eastAsia="en-US" w:bidi="ar-SA"/>
      </w:rPr>
    </w:lvl>
    <w:lvl w:ilvl="4">
      <w:numFmt w:val="bullet"/>
      <w:lvlText w:val="•"/>
      <w:lvlJc w:val="left"/>
      <w:pPr>
        <w:ind w:left="1520" w:hanging="248"/>
      </w:pPr>
      <w:rPr>
        <w:rFonts w:hint="default"/>
        <w:lang w:val="pt-BR" w:eastAsia="en-US" w:bidi="ar-SA"/>
      </w:rPr>
    </w:lvl>
    <w:lvl w:ilvl="5">
      <w:numFmt w:val="bullet"/>
      <w:lvlText w:val="•"/>
      <w:lvlJc w:val="left"/>
      <w:pPr>
        <w:ind w:left="1660" w:hanging="248"/>
      </w:pPr>
      <w:rPr>
        <w:rFonts w:hint="default"/>
        <w:lang w:val="pt-BR" w:eastAsia="en-US" w:bidi="ar-SA"/>
      </w:rPr>
    </w:lvl>
    <w:lvl w:ilvl="6">
      <w:numFmt w:val="bullet"/>
      <w:lvlText w:val="•"/>
      <w:lvlJc w:val="left"/>
      <w:pPr>
        <w:ind w:left="2020" w:hanging="248"/>
      </w:pPr>
      <w:rPr>
        <w:rFonts w:hint="default"/>
        <w:lang w:val="pt-BR" w:eastAsia="en-US" w:bidi="ar-SA"/>
      </w:rPr>
    </w:lvl>
    <w:lvl w:ilvl="7">
      <w:numFmt w:val="bullet"/>
      <w:lvlText w:val="•"/>
      <w:lvlJc w:val="left"/>
      <w:pPr>
        <w:ind w:left="2040" w:hanging="248"/>
      </w:pPr>
      <w:rPr>
        <w:rFonts w:hint="default"/>
        <w:lang w:val="pt-BR" w:eastAsia="en-US" w:bidi="ar-SA"/>
      </w:rPr>
    </w:lvl>
    <w:lvl w:ilvl="8">
      <w:numFmt w:val="bullet"/>
      <w:lvlText w:val="•"/>
      <w:lvlJc w:val="left"/>
      <w:pPr>
        <w:ind w:left="2160" w:hanging="248"/>
      </w:pPr>
      <w:rPr>
        <w:rFonts w:hint="default"/>
        <w:lang w:val="pt-BR" w:eastAsia="en-US" w:bidi="ar-SA"/>
      </w:rPr>
    </w:lvl>
  </w:abstractNum>
  <w:abstractNum w:abstractNumId="7" w15:restartNumberingAfterBreak="0">
    <w:nsid w:val="16585BE6"/>
    <w:multiLevelType w:val="hybridMultilevel"/>
    <w:tmpl w:val="C14E401C"/>
    <w:lvl w:ilvl="0" w:tplc="F97A4FFA">
      <w:numFmt w:val="bullet"/>
      <w:lvlText w:val=""/>
      <w:lvlJc w:val="left"/>
      <w:pPr>
        <w:ind w:left="293" w:hanging="143"/>
      </w:pPr>
      <w:rPr>
        <w:rFonts w:ascii="Symbol" w:eastAsia="Symbol" w:hAnsi="Symbol" w:cs="Symbol" w:hint="default"/>
        <w:w w:val="95"/>
        <w:lang w:val="pt-BR" w:eastAsia="en-US" w:bidi="ar-SA"/>
      </w:rPr>
    </w:lvl>
    <w:lvl w:ilvl="1" w:tplc="9296FC52">
      <w:start w:val="1"/>
      <w:numFmt w:val="lowerLetter"/>
      <w:lvlText w:val="%2)"/>
      <w:lvlJc w:val="left"/>
      <w:pPr>
        <w:ind w:left="713" w:hanging="264"/>
      </w:pPr>
      <w:rPr>
        <w:rFonts w:ascii="Calibri" w:eastAsia="Calibri" w:hAnsi="Calibri" w:cs="Calibri" w:hint="default"/>
        <w:b/>
        <w:bCs/>
        <w:i/>
        <w:iCs/>
        <w:w w:val="97"/>
        <w:sz w:val="20"/>
        <w:szCs w:val="20"/>
        <w:lang w:val="pt-BR" w:eastAsia="en-US" w:bidi="ar-SA"/>
      </w:rPr>
    </w:lvl>
    <w:lvl w:ilvl="2" w:tplc="96549D16">
      <w:numFmt w:val="bullet"/>
      <w:lvlText w:val="•"/>
      <w:lvlJc w:val="left"/>
      <w:pPr>
        <w:ind w:left="1662" w:hanging="264"/>
      </w:pPr>
      <w:rPr>
        <w:rFonts w:hint="default"/>
        <w:lang w:val="pt-BR" w:eastAsia="en-US" w:bidi="ar-SA"/>
      </w:rPr>
    </w:lvl>
    <w:lvl w:ilvl="3" w:tplc="BABAEF60">
      <w:numFmt w:val="bullet"/>
      <w:lvlText w:val="•"/>
      <w:lvlJc w:val="left"/>
      <w:pPr>
        <w:ind w:left="2605" w:hanging="264"/>
      </w:pPr>
      <w:rPr>
        <w:rFonts w:hint="default"/>
        <w:lang w:val="pt-BR" w:eastAsia="en-US" w:bidi="ar-SA"/>
      </w:rPr>
    </w:lvl>
    <w:lvl w:ilvl="4" w:tplc="CA70B18E">
      <w:numFmt w:val="bullet"/>
      <w:lvlText w:val="•"/>
      <w:lvlJc w:val="left"/>
      <w:pPr>
        <w:ind w:left="3548" w:hanging="264"/>
      </w:pPr>
      <w:rPr>
        <w:rFonts w:hint="default"/>
        <w:lang w:val="pt-BR" w:eastAsia="en-US" w:bidi="ar-SA"/>
      </w:rPr>
    </w:lvl>
    <w:lvl w:ilvl="5" w:tplc="23CCBA2C">
      <w:numFmt w:val="bullet"/>
      <w:lvlText w:val="•"/>
      <w:lvlJc w:val="left"/>
      <w:pPr>
        <w:ind w:left="4491" w:hanging="264"/>
      </w:pPr>
      <w:rPr>
        <w:rFonts w:hint="default"/>
        <w:lang w:val="pt-BR" w:eastAsia="en-US" w:bidi="ar-SA"/>
      </w:rPr>
    </w:lvl>
    <w:lvl w:ilvl="6" w:tplc="E32CD144">
      <w:numFmt w:val="bullet"/>
      <w:lvlText w:val="•"/>
      <w:lvlJc w:val="left"/>
      <w:pPr>
        <w:ind w:left="5434" w:hanging="264"/>
      </w:pPr>
      <w:rPr>
        <w:rFonts w:hint="default"/>
        <w:lang w:val="pt-BR" w:eastAsia="en-US" w:bidi="ar-SA"/>
      </w:rPr>
    </w:lvl>
    <w:lvl w:ilvl="7" w:tplc="95B47E44">
      <w:numFmt w:val="bullet"/>
      <w:lvlText w:val="•"/>
      <w:lvlJc w:val="left"/>
      <w:pPr>
        <w:ind w:left="6377" w:hanging="264"/>
      </w:pPr>
      <w:rPr>
        <w:rFonts w:hint="default"/>
        <w:lang w:val="pt-BR" w:eastAsia="en-US" w:bidi="ar-SA"/>
      </w:rPr>
    </w:lvl>
    <w:lvl w:ilvl="8" w:tplc="9180540A">
      <w:numFmt w:val="bullet"/>
      <w:lvlText w:val="•"/>
      <w:lvlJc w:val="left"/>
      <w:pPr>
        <w:ind w:left="7320" w:hanging="264"/>
      </w:pPr>
      <w:rPr>
        <w:rFonts w:hint="default"/>
        <w:lang w:val="pt-BR" w:eastAsia="en-US" w:bidi="ar-SA"/>
      </w:rPr>
    </w:lvl>
  </w:abstractNum>
  <w:abstractNum w:abstractNumId="8" w15:restartNumberingAfterBreak="0">
    <w:nsid w:val="20A17639"/>
    <w:multiLevelType w:val="multilevel"/>
    <w:tmpl w:val="63F04B64"/>
    <w:lvl w:ilvl="0">
      <w:start w:val="8"/>
      <w:numFmt w:val="decimal"/>
      <w:lvlText w:val="%1"/>
      <w:lvlJc w:val="left"/>
      <w:pPr>
        <w:ind w:left="1907" w:hanging="742"/>
      </w:pPr>
      <w:rPr>
        <w:rFonts w:hint="default"/>
        <w:lang w:val="pt-BR" w:eastAsia="en-US" w:bidi="ar-SA"/>
      </w:rPr>
    </w:lvl>
    <w:lvl w:ilvl="1">
      <w:start w:val="4"/>
      <w:numFmt w:val="decimal"/>
      <w:lvlText w:val="%1.%2"/>
      <w:lvlJc w:val="left"/>
      <w:pPr>
        <w:ind w:left="1907" w:hanging="742"/>
      </w:pPr>
      <w:rPr>
        <w:rFonts w:hint="default"/>
        <w:lang w:val="pt-BR" w:eastAsia="en-US" w:bidi="ar-SA"/>
      </w:rPr>
    </w:lvl>
    <w:lvl w:ilvl="2">
      <w:start w:val="1"/>
      <w:numFmt w:val="decimal"/>
      <w:lvlText w:val="%1.%2.%3"/>
      <w:lvlJc w:val="left"/>
      <w:pPr>
        <w:ind w:left="1907" w:hanging="742"/>
      </w:pPr>
      <w:rPr>
        <w:rFonts w:hint="default"/>
        <w:lang w:val="pt-BR" w:eastAsia="en-US" w:bidi="ar-SA"/>
      </w:rPr>
    </w:lvl>
    <w:lvl w:ilvl="3">
      <w:start w:val="1"/>
      <w:numFmt w:val="decimal"/>
      <w:lvlText w:val="%1.%2.%3.%4"/>
      <w:lvlJc w:val="left"/>
      <w:pPr>
        <w:ind w:left="1907" w:hanging="742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4"/>
        <w:szCs w:val="24"/>
        <w:lang w:val="pt-BR" w:eastAsia="en-US" w:bidi="ar-SA"/>
      </w:rPr>
    </w:lvl>
    <w:lvl w:ilvl="4">
      <w:numFmt w:val="bullet"/>
      <w:lvlText w:val="•"/>
      <w:lvlJc w:val="left"/>
      <w:pPr>
        <w:ind w:left="5483" w:hanging="742"/>
      </w:pPr>
      <w:rPr>
        <w:rFonts w:hint="default"/>
        <w:lang w:val="pt-BR" w:eastAsia="en-US" w:bidi="ar-SA"/>
      </w:rPr>
    </w:lvl>
    <w:lvl w:ilvl="5">
      <w:numFmt w:val="bullet"/>
      <w:lvlText w:val="•"/>
      <w:lvlJc w:val="left"/>
      <w:pPr>
        <w:ind w:left="6379" w:hanging="742"/>
      </w:pPr>
      <w:rPr>
        <w:rFonts w:hint="default"/>
        <w:lang w:val="pt-BR" w:eastAsia="en-US" w:bidi="ar-SA"/>
      </w:rPr>
    </w:lvl>
    <w:lvl w:ilvl="6">
      <w:numFmt w:val="bullet"/>
      <w:lvlText w:val="•"/>
      <w:lvlJc w:val="left"/>
      <w:pPr>
        <w:ind w:left="7275" w:hanging="742"/>
      </w:pPr>
      <w:rPr>
        <w:rFonts w:hint="default"/>
        <w:lang w:val="pt-BR" w:eastAsia="en-US" w:bidi="ar-SA"/>
      </w:rPr>
    </w:lvl>
    <w:lvl w:ilvl="7">
      <w:numFmt w:val="bullet"/>
      <w:lvlText w:val="•"/>
      <w:lvlJc w:val="left"/>
      <w:pPr>
        <w:ind w:left="8171" w:hanging="742"/>
      </w:pPr>
      <w:rPr>
        <w:rFonts w:hint="default"/>
        <w:lang w:val="pt-BR" w:eastAsia="en-US" w:bidi="ar-SA"/>
      </w:rPr>
    </w:lvl>
    <w:lvl w:ilvl="8">
      <w:numFmt w:val="bullet"/>
      <w:lvlText w:val="•"/>
      <w:lvlJc w:val="left"/>
      <w:pPr>
        <w:ind w:left="9067" w:hanging="742"/>
      </w:pPr>
      <w:rPr>
        <w:rFonts w:hint="default"/>
        <w:lang w:val="pt-BR" w:eastAsia="en-US" w:bidi="ar-SA"/>
      </w:rPr>
    </w:lvl>
  </w:abstractNum>
  <w:abstractNum w:abstractNumId="9" w15:restartNumberingAfterBreak="0">
    <w:nsid w:val="22280A43"/>
    <w:multiLevelType w:val="hybridMultilevel"/>
    <w:tmpl w:val="4202BA90"/>
    <w:lvl w:ilvl="0" w:tplc="0416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0" w15:restartNumberingAfterBreak="0">
    <w:nsid w:val="28D11D25"/>
    <w:multiLevelType w:val="hybridMultilevel"/>
    <w:tmpl w:val="B554EE52"/>
    <w:lvl w:ilvl="0" w:tplc="5E6489AE">
      <w:start w:val="1"/>
      <w:numFmt w:val="lowerLetter"/>
      <w:lvlText w:val="%1)"/>
      <w:lvlJc w:val="left"/>
      <w:pPr>
        <w:ind w:left="2435" w:hanging="248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pt-BR" w:eastAsia="en-US" w:bidi="ar-SA"/>
      </w:rPr>
    </w:lvl>
    <w:lvl w:ilvl="1" w:tplc="58761810">
      <w:numFmt w:val="bullet"/>
      <w:lvlText w:val="•"/>
      <w:lvlJc w:val="left"/>
      <w:pPr>
        <w:ind w:left="3281" w:hanging="248"/>
      </w:pPr>
      <w:rPr>
        <w:rFonts w:hint="default"/>
        <w:lang w:val="pt-BR" w:eastAsia="en-US" w:bidi="ar-SA"/>
      </w:rPr>
    </w:lvl>
    <w:lvl w:ilvl="2" w:tplc="9FA02B50">
      <w:numFmt w:val="bullet"/>
      <w:lvlText w:val="•"/>
      <w:lvlJc w:val="left"/>
      <w:pPr>
        <w:ind w:left="4123" w:hanging="248"/>
      </w:pPr>
      <w:rPr>
        <w:rFonts w:hint="default"/>
        <w:lang w:val="pt-BR" w:eastAsia="en-US" w:bidi="ar-SA"/>
      </w:rPr>
    </w:lvl>
    <w:lvl w:ilvl="3" w:tplc="009E152C">
      <w:numFmt w:val="bullet"/>
      <w:lvlText w:val="•"/>
      <w:lvlJc w:val="left"/>
      <w:pPr>
        <w:ind w:left="4965" w:hanging="248"/>
      </w:pPr>
      <w:rPr>
        <w:rFonts w:hint="default"/>
        <w:lang w:val="pt-BR" w:eastAsia="en-US" w:bidi="ar-SA"/>
      </w:rPr>
    </w:lvl>
    <w:lvl w:ilvl="4" w:tplc="8A1CCD86">
      <w:numFmt w:val="bullet"/>
      <w:lvlText w:val="•"/>
      <w:lvlJc w:val="left"/>
      <w:pPr>
        <w:ind w:left="5807" w:hanging="248"/>
      </w:pPr>
      <w:rPr>
        <w:rFonts w:hint="default"/>
        <w:lang w:val="pt-BR" w:eastAsia="en-US" w:bidi="ar-SA"/>
      </w:rPr>
    </w:lvl>
    <w:lvl w:ilvl="5" w:tplc="2888755E">
      <w:numFmt w:val="bullet"/>
      <w:lvlText w:val="•"/>
      <w:lvlJc w:val="left"/>
      <w:pPr>
        <w:ind w:left="6649" w:hanging="248"/>
      </w:pPr>
      <w:rPr>
        <w:rFonts w:hint="default"/>
        <w:lang w:val="pt-BR" w:eastAsia="en-US" w:bidi="ar-SA"/>
      </w:rPr>
    </w:lvl>
    <w:lvl w:ilvl="6" w:tplc="100E2C58">
      <w:numFmt w:val="bullet"/>
      <w:lvlText w:val="•"/>
      <w:lvlJc w:val="left"/>
      <w:pPr>
        <w:ind w:left="7491" w:hanging="248"/>
      </w:pPr>
      <w:rPr>
        <w:rFonts w:hint="default"/>
        <w:lang w:val="pt-BR" w:eastAsia="en-US" w:bidi="ar-SA"/>
      </w:rPr>
    </w:lvl>
    <w:lvl w:ilvl="7" w:tplc="9838379A">
      <w:numFmt w:val="bullet"/>
      <w:lvlText w:val="•"/>
      <w:lvlJc w:val="left"/>
      <w:pPr>
        <w:ind w:left="8333" w:hanging="248"/>
      </w:pPr>
      <w:rPr>
        <w:rFonts w:hint="default"/>
        <w:lang w:val="pt-BR" w:eastAsia="en-US" w:bidi="ar-SA"/>
      </w:rPr>
    </w:lvl>
    <w:lvl w:ilvl="8" w:tplc="7236EA4E">
      <w:numFmt w:val="bullet"/>
      <w:lvlText w:val="•"/>
      <w:lvlJc w:val="left"/>
      <w:pPr>
        <w:ind w:left="9175" w:hanging="248"/>
      </w:pPr>
      <w:rPr>
        <w:rFonts w:hint="default"/>
        <w:lang w:val="pt-BR" w:eastAsia="en-US" w:bidi="ar-SA"/>
      </w:rPr>
    </w:lvl>
  </w:abstractNum>
  <w:abstractNum w:abstractNumId="11" w15:restartNumberingAfterBreak="0">
    <w:nsid w:val="297C4654"/>
    <w:multiLevelType w:val="hybridMultilevel"/>
    <w:tmpl w:val="6D6C3626"/>
    <w:lvl w:ilvl="0" w:tplc="73BC84A6">
      <w:start w:val="1"/>
      <w:numFmt w:val="lowerLetter"/>
      <w:lvlText w:val="%1)"/>
      <w:lvlJc w:val="left"/>
      <w:pPr>
        <w:ind w:left="715" w:hanging="214"/>
      </w:pPr>
      <w:rPr>
        <w:rFonts w:ascii="Calibri" w:hAnsi="Calibri" w:cs="Calibri" w:hint="default"/>
        <w:b/>
        <w:bCs w:val="0"/>
        <w:i/>
        <w:iCs w:val="0"/>
        <w:w w:val="99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B85127"/>
    <w:multiLevelType w:val="hybridMultilevel"/>
    <w:tmpl w:val="B7F26F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0C6C71"/>
    <w:multiLevelType w:val="hybridMultilevel"/>
    <w:tmpl w:val="E6587D74"/>
    <w:lvl w:ilvl="0" w:tplc="39E8F916">
      <w:numFmt w:val="bullet"/>
      <w:lvlText w:val=""/>
      <w:lvlJc w:val="left"/>
      <w:pPr>
        <w:ind w:left="165" w:hanging="143"/>
      </w:pPr>
      <w:rPr>
        <w:rFonts w:ascii="Symbol" w:eastAsia="Symbol" w:hAnsi="Symbol" w:cs="Symbol" w:hint="default"/>
        <w:b w:val="0"/>
        <w:bCs w:val="0"/>
        <w:i w:val="0"/>
        <w:iCs w:val="0"/>
        <w:w w:val="95"/>
        <w:sz w:val="20"/>
        <w:szCs w:val="20"/>
        <w:lang w:val="pt-BR" w:eastAsia="en-US" w:bidi="ar-SA"/>
      </w:rPr>
    </w:lvl>
    <w:lvl w:ilvl="1" w:tplc="4878AF6A">
      <w:start w:val="1"/>
      <w:numFmt w:val="lowerLetter"/>
      <w:lvlText w:val="%2)"/>
      <w:lvlJc w:val="left"/>
      <w:pPr>
        <w:ind w:left="293" w:hanging="226"/>
      </w:pPr>
      <w:rPr>
        <w:rFonts w:ascii="Calibri" w:eastAsia="Calibri" w:hAnsi="Calibri" w:cs="Calibri" w:hint="default"/>
        <w:b/>
        <w:bCs/>
        <w:i/>
        <w:iCs/>
        <w:w w:val="99"/>
        <w:sz w:val="20"/>
        <w:szCs w:val="20"/>
        <w:lang w:val="pt-BR" w:eastAsia="en-US" w:bidi="ar-SA"/>
      </w:rPr>
    </w:lvl>
    <w:lvl w:ilvl="2" w:tplc="090458E8">
      <w:numFmt w:val="bullet"/>
      <w:lvlText w:val="•"/>
      <w:lvlJc w:val="left"/>
      <w:pPr>
        <w:ind w:left="1288" w:hanging="226"/>
      </w:pPr>
      <w:rPr>
        <w:rFonts w:hint="default"/>
        <w:lang w:val="pt-BR" w:eastAsia="en-US" w:bidi="ar-SA"/>
      </w:rPr>
    </w:lvl>
    <w:lvl w:ilvl="3" w:tplc="281AC3DE">
      <w:numFmt w:val="bullet"/>
      <w:lvlText w:val="•"/>
      <w:lvlJc w:val="left"/>
      <w:pPr>
        <w:ind w:left="2276" w:hanging="226"/>
      </w:pPr>
      <w:rPr>
        <w:rFonts w:hint="default"/>
        <w:lang w:val="pt-BR" w:eastAsia="en-US" w:bidi="ar-SA"/>
      </w:rPr>
    </w:lvl>
    <w:lvl w:ilvl="4" w:tplc="B6C66B40">
      <w:numFmt w:val="bullet"/>
      <w:lvlText w:val="•"/>
      <w:lvlJc w:val="left"/>
      <w:pPr>
        <w:ind w:left="3264" w:hanging="226"/>
      </w:pPr>
      <w:rPr>
        <w:rFonts w:hint="default"/>
        <w:lang w:val="pt-BR" w:eastAsia="en-US" w:bidi="ar-SA"/>
      </w:rPr>
    </w:lvl>
    <w:lvl w:ilvl="5" w:tplc="D1345F14">
      <w:numFmt w:val="bullet"/>
      <w:lvlText w:val="•"/>
      <w:lvlJc w:val="left"/>
      <w:pPr>
        <w:ind w:left="4252" w:hanging="226"/>
      </w:pPr>
      <w:rPr>
        <w:rFonts w:hint="default"/>
        <w:lang w:val="pt-BR" w:eastAsia="en-US" w:bidi="ar-SA"/>
      </w:rPr>
    </w:lvl>
    <w:lvl w:ilvl="6" w:tplc="D8E42D3C">
      <w:numFmt w:val="bullet"/>
      <w:lvlText w:val="•"/>
      <w:lvlJc w:val="left"/>
      <w:pPr>
        <w:ind w:left="5241" w:hanging="226"/>
      </w:pPr>
      <w:rPr>
        <w:rFonts w:hint="default"/>
        <w:lang w:val="pt-BR" w:eastAsia="en-US" w:bidi="ar-SA"/>
      </w:rPr>
    </w:lvl>
    <w:lvl w:ilvl="7" w:tplc="DB5CF896">
      <w:numFmt w:val="bullet"/>
      <w:lvlText w:val="•"/>
      <w:lvlJc w:val="left"/>
      <w:pPr>
        <w:ind w:left="6229" w:hanging="226"/>
      </w:pPr>
      <w:rPr>
        <w:rFonts w:hint="default"/>
        <w:lang w:val="pt-BR" w:eastAsia="en-US" w:bidi="ar-SA"/>
      </w:rPr>
    </w:lvl>
    <w:lvl w:ilvl="8" w:tplc="2CC63418">
      <w:numFmt w:val="bullet"/>
      <w:lvlText w:val="•"/>
      <w:lvlJc w:val="left"/>
      <w:pPr>
        <w:ind w:left="7217" w:hanging="226"/>
      </w:pPr>
      <w:rPr>
        <w:rFonts w:hint="default"/>
        <w:lang w:val="pt-BR" w:eastAsia="en-US" w:bidi="ar-SA"/>
      </w:rPr>
    </w:lvl>
  </w:abstractNum>
  <w:abstractNum w:abstractNumId="14" w15:restartNumberingAfterBreak="0">
    <w:nsid w:val="31EC6ED3"/>
    <w:multiLevelType w:val="hybridMultilevel"/>
    <w:tmpl w:val="C2A4BC66"/>
    <w:lvl w:ilvl="0" w:tplc="38E0712E">
      <w:numFmt w:val="bullet"/>
      <w:lvlText w:val=""/>
      <w:lvlJc w:val="left"/>
      <w:pPr>
        <w:ind w:left="288" w:hanging="142"/>
      </w:pPr>
      <w:rPr>
        <w:rFonts w:ascii="Symbol" w:eastAsia="Symbol" w:hAnsi="Symbol" w:cs="Symbol" w:hint="default"/>
        <w:b w:val="0"/>
        <w:bCs w:val="0"/>
        <w:i w:val="0"/>
        <w:iCs w:val="0"/>
        <w:w w:val="97"/>
        <w:sz w:val="20"/>
        <w:szCs w:val="20"/>
        <w:lang w:val="pt-BR" w:eastAsia="en-US" w:bidi="ar-SA"/>
      </w:rPr>
    </w:lvl>
    <w:lvl w:ilvl="1" w:tplc="4FD4FB1A">
      <w:start w:val="1"/>
      <w:numFmt w:val="lowerLetter"/>
      <w:lvlText w:val="%2)"/>
      <w:lvlJc w:val="left"/>
      <w:pPr>
        <w:ind w:left="715" w:hanging="214"/>
      </w:pPr>
      <w:rPr>
        <w:rFonts w:ascii="Calibri" w:eastAsia="Calibri" w:hAnsi="Calibri" w:cs="Calibri" w:hint="default"/>
        <w:b/>
        <w:bCs/>
        <w:i/>
        <w:iCs/>
        <w:w w:val="99"/>
        <w:sz w:val="20"/>
        <w:szCs w:val="20"/>
        <w:lang w:val="pt-BR" w:eastAsia="en-US" w:bidi="ar-SA"/>
      </w:rPr>
    </w:lvl>
    <w:lvl w:ilvl="2" w:tplc="CD92ECC6">
      <w:numFmt w:val="bullet"/>
      <w:lvlText w:val="•"/>
      <w:lvlJc w:val="left"/>
      <w:pPr>
        <w:ind w:left="1600" w:hanging="214"/>
      </w:pPr>
      <w:rPr>
        <w:rFonts w:hint="default"/>
        <w:lang w:val="pt-BR" w:eastAsia="en-US" w:bidi="ar-SA"/>
      </w:rPr>
    </w:lvl>
    <w:lvl w:ilvl="3" w:tplc="E9C029A2">
      <w:numFmt w:val="bullet"/>
      <w:lvlText w:val="•"/>
      <w:lvlJc w:val="left"/>
      <w:pPr>
        <w:ind w:left="2480" w:hanging="214"/>
      </w:pPr>
      <w:rPr>
        <w:rFonts w:hint="default"/>
        <w:lang w:val="pt-BR" w:eastAsia="en-US" w:bidi="ar-SA"/>
      </w:rPr>
    </w:lvl>
    <w:lvl w:ilvl="4" w:tplc="A0765038">
      <w:numFmt w:val="bullet"/>
      <w:lvlText w:val="•"/>
      <w:lvlJc w:val="left"/>
      <w:pPr>
        <w:ind w:left="3360" w:hanging="214"/>
      </w:pPr>
      <w:rPr>
        <w:rFonts w:hint="default"/>
        <w:lang w:val="pt-BR" w:eastAsia="en-US" w:bidi="ar-SA"/>
      </w:rPr>
    </w:lvl>
    <w:lvl w:ilvl="5" w:tplc="08EC94D0">
      <w:numFmt w:val="bullet"/>
      <w:lvlText w:val="•"/>
      <w:lvlJc w:val="left"/>
      <w:pPr>
        <w:ind w:left="4240" w:hanging="214"/>
      </w:pPr>
      <w:rPr>
        <w:rFonts w:hint="default"/>
        <w:lang w:val="pt-BR" w:eastAsia="en-US" w:bidi="ar-SA"/>
      </w:rPr>
    </w:lvl>
    <w:lvl w:ilvl="6" w:tplc="8C6EC162">
      <w:numFmt w:val="bullet"/>
      <w:lvlText w:val="•"/>
      <w:lvlJc w:val="left"/>
      <w:pPr>
        <w:ind w:left="5121" w:hanging="214"/>
      </w:pPr>
      <w:rPr>
        <w:rFonts w:hint="default"/>
        <w:lang w:val="pt-BR" w:eastAsia="en-US" w:bidi="ar-SA"/>
      </w:rPr>
    </w:lvl>
    <w:lvl w:ilvl="7" w:tplc="5FFCA8D8">
      <w:numFmt w:val="bullet"/>
      <w:lvlText w:val="•"/>
      <w:lvlJc w:val="left"/>
      <w:pPr>
        <w:ind w:left="6001" w:hanging="214"/>
      </w:pPr>
      <w:rPr>
        <w:rFonts w:hint="default"/>
        <w:lang w:val="pt-BR" w:eastAsia="en-US" w:bidi="ar-SA"/>
      </w:rPr>
    </w:lvl>
    <w:lvl w:ilvl="8" w:tplc="0E74F8B0">
      <w:numFmt w:val="bullet"/>
      <w:lvlText w:val="•"/>
      <w:lvlJc w:val="left"/>
      <w:pPr>
        <w:ind w:left="6881" w:hanging="214"/>
      </w:pPr>
      <w:rPr>
        <w:rFonts w:hint="default"/>
        <w:lang w:val="pt-BR" w:eastAsia="en-US" w:bidi="ar-SA"/>
      </w:rPr>
    </w:lvl>
  </w:abstractNum>
  <w:abstractNum w:abstractNumId="15" w15:restartNumberingAfterBreak="0">
    <w:nsid w:val="329B29D8"/>
    <w:multiLevelType w:val="hybridMultilevel"/>
    <w:tmpl w:val="5810F758"/>
    <w:lvl w:ilvl="0" w:tplc="0416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6" w15:restartNumberingAfterBreak="0">
    <w:nsid w:val="32C2074C"/>
    <w:multiLevelType w:val="hybridMultilevel"/>
    <w:tmpl w:val="BBB0E4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B1293B"/>
    <w:multiLevelType w:val="hybridMultilevel"/>
    <w:tmpl w:val="E20A1862"/>
    <w:lvl w:ilvl="0" w:tplc="C5C2343A">
      <w:numFmt w:val="bullet"/>
      <w:lvlText w:val=""/>
      <w:lvlJc w:val="left"/>
      <w:pPr>
        <w:ind w:left="293" w:hanging="143"/>
      </w:pPr>
      <w:rPr>
        <w:rFonts w:ascii="Symbol" w:eastAsia="Symbol" w:hAnsi="Symbol" w:cs="Symbol" w:hint="default"/>
        <w:b w:val="0"/>
        <w:bCs w:val="0"/>
        <w:i w:val="0"/>
        <w:iCs w:val="0"/>
        <w:w w:val="95"/>
        <w:sz w:val="20"/>
        <w:szCs w:val="20"/>
        <w:lang w:val="pt-BR" w:eastAsia="en-US" w:bidi="ar-SA"/>
      </w:rPr>
    </w:lvl>
    <w:lvl w:ilvl="1" w:tplc="E9842F90">
      <w:numFmt w:val="bullet"/>
      <w:lvlText w:val="•"/>
      <w:lvlJc w:val="left"/>
      <w:pPr>
        <w:ind w:left="1189" w:hanging="143"/>
      </w:pPr>
      <w:rPr>
        <w:rFonts w:hint="default"/>
        <w:lang w:val="pt-BR" w:eastAsia="en-US" w:bidi="ar-SA"/>
      </w:rPr>
    </w:lvl>
    <w:lvl w:ilvl="2" w:tplc="FEE06A40">
      <w:numFmt w:val="bullet"/>
      <w:lvlText w:val="•"/>
      <w:lvlJc w:val="left"/>
      <w:pPr>
        <w:ind w:left="2078" w:hanging="143"/>
      </w:pPr>
      <w:rPr>
        <w:rFonts w:hint="default"/>
        <w:lang w:val="pt-BR" w:eastAsia="en-US" w:bidi="ar-SA"/>
      </w:rPr>
    </w:lvl>
    <w:lvl w:ilvl="3" w:tplc="7C74CCDA">
      <w:numFmt w:val="bullet"/>
      <w:lvlText w:val="•"/>
      <w:lvlJc w:val="left"/>
      <w:pPr>
        <w:ind w:left="2968" w:hanging="143"/>
      </w:pPr>
      <w:rPr>
        <w:rFonts w:hint="default"/>
        <w:lang w:val="pt-BR" w:eastAsia="en-US" w:bidi="ar-SA"/>
      </w:rPr>
    </w:lvl>
    <w:lvl w:ilvl="4" w:tplc="728A917E">
      <w:numFmt w:val="bullet"/>
      <w:lvlText w:val="•"/>
      <w:lvlJc w:val="left"/>
      <w:pPr>
        <w:ind w:left="3857" w:hanging="143"/>
      </w:pPr>
      <w:rPr>
        <w:rFonts w:hint="default"/>
        <w:lang w:val="pt-BR" w:eastAsia="en-US" w:bidi="ar-SA"/>
      </w:rPr>
    </w:lvl>
    <w:lvl w:ilvl="5" w:tplc="052CC16E">
      <w:numFmt w:val="bullet"/>
      <w:lvlText w:val="•"/>
      <w:lvlJc w:val="left"/>
      <w:pPr>
        <w:ind w:left="4747" w:hanging="143"/>
      </w:pPr>
      <w:rPr>
        <w:rFonts w:hint="default"/>
        <w:lang w:val="pt-BR" w:eastAsia="en-US" w:bidi="ar-SA"/>
      </w:rPr>
    </w:lvl>
    <w:lvl w:ilvl="6" w:tplc="3A5E9F58">
      <w:numFmt w:val="bullet"/>
      <w:lvlText w:val="•"/>
      <w:lvlJc w:val="left"/>
      <w:pPr>
        <w:ind w:left="5636" w:hanging="143"/>
      </w:pPr>
      <w:rPr>
        <w:rFonts w:hint="default"/>
        <w:lang w:val="pt-BR" w:eastAsia="en-US" w:bidi="ar-SA"/>
      </w:rPr>
    </w:lvl>
    <w:lvl w:ilvl="7" w:tplc="7164653E">
      <w:numFmt w:val="bullet"/>
      <w:lvlText w:val="•"/>
      <w:lvlJc w:val="left"/>
      <w:pPr>
        <w:ind w:left="6525" w:hanging="143"/>
      </w:pPr>
      <w:rPr>
        <w:rFonts w:hint="default"/>
        <w:lang w:val="pt-BR" w:eastAsia="en-US" w:bidi="ar-SA"/>
      </w:rPr>
    </w:lvl>
    <w:lvl w:ilvl="8" w:tplc="99140178">
      <w:numFmt w:val="bullet"/>
      <w:lvlText w:val="•"/>
      <w:lvlJc w:val="left"/>
      <w:pPr>
        <w:ind w:left="7415" w:hanging="143"/>
      </w:pPr>
      <w:rPr>
        <w:rFonts w:hint="default"/>
        <w:lang w:val="pt-BR" w:eastAsia="en-US" w:bidi="ar-SA"/>
      </w:rPr>
    </w:lvl>
  </w:abstractNum>
  <w:abstractNum w:abstractNumId="18" w15:restartNumberingAfterBreak="0">
    <w:nsid w:val="3715690B"/>
    <w:multiLevelType w:val="multilevel"/>
    <w:tmpl w:val="DF9ACB76"/>
    <w:lvl w:ilvl="0">
      <w:start w:val="3"/>
      <w:numFmt w:val="decimal"/>
      <w:lvlText w:val="%1"/>
      <w:lvlJc w:val="left"/>
      <w:pPr>
        <w:ind w:left="522" w:hanging="179"/>
      </w:pPr>
      <w:rPr>
        <w:rFonts w:ascii="Calibri" w:eastAsia="Calibri" w:hAnsi="Calibri" w:cs="Calibri" w:hint="default"/>
        <w:b/>
        <w:bCs/>
        <w:i/>
        <w:iCs/>
        <w:w w:val="100"/>
        <w:sz w:val="24"/>
        <w:szCs w:val="24"/>
        <w:lang w:val="pt-BR" w:eastAsia="en-US" w:bidi="ar-SA"/>
      </w:rPr>
    </w:lvl>
    <w:lvl w:ilvl="1">
      <w:start w:val="1"/>
      <w:numFmt w:val="decimal"/>
      <w:lvlText w:val="%1.%2"/>
      <w:lvlJc w:val="left"/>
      <w:pPr>
        <w:ind w:left="1055" w:hanging="375"/>
      </w:pPr>
      <w:rPr>
        <w:rFonts w:ascii="Calibri" w:eastAsia="Calibri" w:hAnsi="Calibri" w:cs="Calibri" w:hint="default"/>
        <w:b/>
        <w:bCs/>
        <w:i w:val="0"/>
        <w:iCs w:val="0"/>
        <w:color w:val="auto"/>
        <w:w w:val="100"/>
        <w:sz w:val="24"/>
        <w:szCs w:val="24"/>
        <w:lang w:val="pt-BR" w:eastAsia="en-US" w:bidi="ar-SA"/>
      </w:rPr>
    </w:lvl>
    <w:lvl w:ilvl="2">
      <w:start w:val="1"/>
      <w:numFmt w:val="decimal"/>
      <w:lvlText w:val="%1.%2.%3"/>
      <w:lvlJc w:val="left"/>
      <w:pPr>
        <w:ind w:left="1480" w:hanging="668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4"/>
        <w:szCs w:val="24"/>
        <w:lang w:val="pt-BR" w:eastAsia="en-US" w:bidi="ar-SA"/>
      </w:rPr>
    </w:lvl>
    <w:lvl w:ilvl="3">
      <w:start w:val="1"/>
      <w:numFmt w:val="lowerLetter"/>
      <w:lvlText w:val="%4)"/>
      <w:lvlJc w:val="left"/>
      <w:pPr>
        <w:ind w:left="2152" w:hanging="248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pt-BR" w:eastAsia="en-US" w:bidi="ar-SA"/>
      </w:rPr>
    </w:lvl>
    <w:lvl w:ilvl="4">
      <w:numFmt w:val="bullet"/>
      <w:lvlText w:val="•"/>
      <w:lvlJc w:val="left"/>
      <w:pPr>
        <w:ind w:left="1520" w:hanging="248"/>
      </w:pPr>
      <w:rPr>
        <w:rFonts w:hint="default"/>
        <w:lang w:val="pt-BR" w:eastAsia="en-US" w:bidi="ar-SA"/>
      </w:rPr>
    </w:lvl>
    <w:lvl w:ilvl="5">
      <w:numFmt w:val="bullet"/>
      <w:lvlText w:val="•"/>
      <w:lvlJc w:val="left"/>
      <w:pPr>
        <w:ind w:left="1660" w:hanging="248"/>
      </w:pPr>
      <w:rPr>
        <w:rFonts w:hint="default"/>
        <w:lang w:val="pt-BR" w:eastAsia="en-US" w:bidi="ar-SA"/>
      </w:rPr>
    </w:lvl>
    <w:lvl w:ilvl="6">
      <w:numFmt w:val="bullet"/>
      <w:lvlText w:val="•"/>
      <w:lvlJc w:val="left"/>
      <w:pPr>
        <w:ind w:left="2020" w:hanging="248"/>
      </w:pPr>
      <w:rPr>
        <w:rFonts w:hint="default"/>
        <w:lang w:val="pt-BR" w:eastAsia="en-US" w:bidi="ar-SA"/>
      </w:rPr>
    </w:lvl>
    <w:lvl w:ilvl="7">
      <w:numFmt w:val="bullet"/>
      <w:lvlText w:val="•"/>
      <w:lvlJc w:val="left"/>
      <w:pPr>
        <w:ind w:left="2040" w:hanging="248"/>
      </w:pPr>
      <w:rPr>
        <w:rFonts w:hint="default"/>
        <w:lang w:val="pt-BR" w:eastAsia="en-US" w:bidi="ar-SA"/>
      </w:rPr>
    </w:lvl>
    <w:lvl w:ilvl="8">
      <w:numFmt w:val="bullet"/>
      <w:lvlText w:val="•"/>
      <w:lvlJc w:val="left"/>
      <w:pPr>
        <w:ind w:left="2160" w:hanging="248"/>
      </w:pPr>
      <w:rPr>
        <w:rFonts w:hint="default"/>
        <w:lang w:val="pt-BR" w:eastAsia="en-US" w:bidi="ar-SA"/>
      </w:rPr>
    </w:lvl>
  </w:abstractNum>
  <w:abstractNum w:abstractNumId="19" w15:restartNumberingAfterBreak="0">
    <w:nsid w:val="383C0C45"/>
    <w:multiLevelType w:val="hybridMultilevel"/>
    <w:tmpl w:val="C87E2028"/>
    <w:lvl w:ilvl="0" w:tplc="1C3EE324">
      <w:numFmt w:val="bullet"/>
      <w:lvlText w:val=""/>
      <w:lvlJc w:val="left"/>
      <w:pPr>
        <w:ind w:left="293" w:hanging="143"/>
      </w:pPr>
      <w:rPr>
        <w:rFonts w:ascii="Symbol" w:eastAsia="Symbol" w:hAnsi="Symbol" w:cs="Symbol" w:hint="default"/>
        <w:b w:val="0"/>
        <w:bCs w:val="0"/>
        <w:i w:val="0"/>
        <w:iCs w:val="0"/>
        <w:w w:val="95"/>
        <w:sz w:val="20"/>
        <w:szCs w:val="20"/>
        <w:lang w:val="pt-BR" w:eastAsia="en-US" w:bidi="ar-SA"/>
      </w:rPr>
    </w:lvl>
    <w:lvl w:ilvl="1" w:tplc="5840F874">
      <w:numFmt w:val="bullet"/>
      <w:lvlText w:val="•"/>
      <w:lvlJc w:val="left"/>
      <w:pPr>
        <w:ind w:left="1189" w:hanging="143"/>
      </w:pPr>
      <w:rPr>
        <w:rFonts w:hint="default"/>
        <w:lang w:val="pt-BR" w:eastAsia="en-US" w:bidi="ar-SA"/>
      </w:rPr>
    </w:lvl>
    <w:lvl w:ilvl="2" w:tplc="3760E768">
      <w:numFmt w:val="bullet"/>
      <w:lvlText w:val="•"/>
      <w:lvlJc w:val="left"/>
      <w:pPr>
        <w:ind w:left="2078" w:hanging="143"/>
      </w:pPr>
      <w:rPr>
        <w:rFonts w:hint="default"/>
        <w:lang w:val="pt-BR" w:eastAsia="en-US" w:bidi="ar-SA"/>
      </w:rPr>
    </w:lvl>
    <w:lvl w:ilvl="3" w:tplc="08F88A58">
      <w:numFmt w:val="bullet"/>
      <w:lvlText w:val="•"/>
      <w:lvlJc w:val="left"/>
      <w:pPr>
        <w:ind w:left="2968" w:hanging="143"/>
      </w:pPr>
      <w:rPr>
        <w:rFonts w:hint="default"/>
        <w:lang w:val="pt-BR" w:eastAsia="en-US" w:bidi="ar-SA"/>
      </w:rPr>
    </w:lvl>
    <w:lvl w:ilvl="4" w:tplc="BF1E5AE8">
      <w:numFmt w:val="bullet"/>
      <w:lvlText w:val="•"/>
      <w:lvlJc w:val="left"/>
      <w:pPr>
        <w:ind w:left="3857" w:hanging="143"/>
      </w:pPr>
      <w:rPr>
        <w:rFonts w:hint="default"/>
        <w:lang w:val="pt-BR" w:eastAsia="en-US" w:bidi="ar-SA"/>
      </w:rPr>
    </w:lvl>
    <w:lvl w:ilvl="5" w:tplc="EF1A3682">
      <w:numFmt w:val="bullet"/>
      <w:lvlText w:val="•"/>
      <w:lvlJc w:val="left"/>
      <w:pPr>
        <w:ind w:left="4747" w:hanging="143"/>
      </w:pPr>
      <w:rPr>
        <w:rFonts w:hint="default"/>
        <w:lang w:val="pt-BR" w:eastAsia="en-US" w:bidi="ar-SA"/>
      </w:rPr>
    </w:lvl>
    <w:lvl w:ilvl="6" w:tplc="91FE3DD6">
      <w:numFmt w:val="bullet"/>
      <w:lvlText w:val="•"/>
      <w:lvlJc w:val="left"/>
      <w:pPr>
        <w:ind w:left="5636" w:hanging="143"/>
      </w:pPr>
      <w:rPr>
        <w:rFonts w:hint="default"/>
        <w:lang w:val="pt-BR" w:eastAsia="en-US" w:bidi="ar-SA"/>
      </w:rPr>
    </w:lvl>
    <w:lvl w:ilvl="7" w:tplc="98B61E0E">
      <w:numFmt w:val="bullet"/>
      <w:lvlText w:val="•"/>
      <w:lvlJc w:val="left"/>
      <w:pPr>
        <w:ind w:left="6525" w:hanging="143"/>
      </w:pPr>
      <w:rPr>
        <w:rFonts w:hint="default"/>
        <w:lang w:val="pt-BR" w:eastAsia="en-US" w:bidi="ar-SA"/>
      </w:rPr>
    </w:lvl>
    <w:lvl w:ilvl="8" w:tplc="6D060F48">
      <w:numFmt w:val="bullet"/>
      <w:lvlText w:val="•"/>
      <w:lvlJc w:val="left"/>
      <w:pPr>
        <w:ind w:left="7415" w:hanging="143"/>
      </w:pPr>
      <w:rPr>
        <w:rFonts w:hint="default"/>
        <w:lang w:val="pt-BR" w:eastAsia="en-US" w:bidi="ar-SA"/>
      </w:rPr>
    </w:lvl>
  </w:abstractNum>
  <w:abstractNum w:abstractNumId="20" w15:restartNumberingAfterBreak="0">
    <w:nsid w:val="3AB9029A"/>
    <w:multiLevelType w:val="hybridMultilevel"/>
    <w:tmpl w:val="DC984D3A"/>
    <w:lvl w:ilvl="0" w:tplc="0B8072F0">
      <w:numFmt w:val="bullet"/>
      <w:lvlText w:val=""/>
      <w:lvlJc w:val="left"/>
      <w:pPr>
        <w:ind w:left="293" w:hanging="145"/>
      </w:pPr>
      <w:rPr>
        <w:rFonts w:ascii="Symbol" w:eastAsia="Symbol" w:hAnsi="Symbol" w:cs="Symbol" w:hint="default"/>
        <w:b w:val="0"/>
        <w:bCs w:val="0"/>
        <w:i w:val="0"/>
        <w:iCs w:val="0"/>
        <w:w w:val="95"/>
        <w:sz w:val="20"/>
        <w:szCs w:val="20"/>
        <w:lang w:val="pt-BR" w:eastAsia="en-US" w:bidi="ar-SA"/>
      </w:rPr>
    </w:lvl>
    <w:lvl w:ilvl="1" w:tplc="C8FADA7E">
      <w:numFmt w:val="bullet"/>
      <w:lvlText w:val="•"/>
      <w:lvlJc w:val="left"/>
      <w:pPr>
        <w:ind w:left="1189" w:hanging="145"/>
      </w:pPr>
      <w:rPr>
        <w:rFonts w:hint="default"/>
        <w:lang w:val="pt-BR" w:eastAsia="en-US" w:bidi="ar-SA"/>
      </w:rPr>
    </w:lvl>
    <w:lvl w:ilvl="2" w:tplc="D242C9F2">
      <w:numFmt w:val="bullet"/>
      <w:lvlText w:val="•"/>
      <w:lvlJc w:val="left"/>
      <w:pPr>
        <w:ind w:left="2078" w:hanging="145"/>
      </w:pPr>
      <w:rPr>
        <w:rFonts w:hint="default"/>
        <w:lang w:val="pt-BR" w:eastAsia="en-US" w:bidi="ar-SA"/>
      </w:rPr>
    </w:lvl>
    <w:lvl w:ilvl="3" w:tplc="C1DA7986">
      <w:numFmt w:val="bullet"/>
      <w:lvlText w:val="•"/>
      <w:lvlJc w:val="left"/>
      <w:pPr>
        <w:ind w:left="2968" w:hanging="145"/>
      </w:pPr>
      <w:rPr>
        <w:rFonts w:hint="default"/>
        <w:lang w:val="pt-BR" w:eastAsia="en-US" w:bidi="ar-SA"/>
      </w:rPr>
    </w:lvl>
    <w:lvl w:ilvl="4" w:tplc="A57E3EA0">
      <w:numFmt w:val="bullet"/>
      <w:lvlText w:val="•"/>
      <w:lvlJc w:val="left"/>
      <w:pPr>
        <w:ind w:left="3857" w:hanging="145"/>
      </w:pPr>
      <w:rPr>
        <w:rFonts w:hint="default"/>
        <w:lang w:val="pt-BR" w:eastAsia="en-US" w:bidi="ar-SA"/>
      </w:rPr>
    </w:lvl>
    <w:lvl w:ilvl="5" w:tplc="F342DF0C">
      <w:numFmt w:val="bullet"/>
      <w:lvlText w:val="•"/>
      <w:lvlJc w:val="left"/>
      <w:pPr>
        <w:ind w:left="4747" w:hanging="145"/>
      </w:pPr>
      <w:rPr>
        <w:rFonts w:hint="default"/>
        <w:lang w:val="pt-BR" w:eastAsia="en-US" w:bidi="ar-SA"/>
      </w:rPr>
    </w:lvl>
    <w:lvl w:ilvl="6" w:tplc="5FE2C792">
      <w:numFmt w:val="bullet"/>
      <w:lvlText w:val="•"/>
      <w:lvlJc w:val="left"/>
      <w:pPr>
        <w:ind w:left="5636" w:hanging="145"/>
      </w:pPr>
      <w:rPr>
        <w:rFonts w:hint="default"/>
        <w:lang w:val="pt-BR" w:eastAsia="en-US" w:bidi="ar-SA"/>
      </w:rPr>
    </w:lvl>
    <w:lvl w:ilvl="7" w:tplc="CA1AFB22">
      <w:numFmt w:val="bullet"/>
      <w:lvlText w:val="•"/>
      <w:lvlJc w:val="left"/>
      <w:pPr>
        <w:ind w:left="6525" w:hanging="145"/>
      </w:pPr>
      <w:rPr>
        <w:rFonts w:hint="default"/>
        <w:lang w:val="pt-BR" w:eastAsia="en-US" w:bidi="ar-SA"/>
      </w:rPr>
    </w:lvl>
    <w:lvl w:ilvl="8" w:tplc="F7A87D30">
      <w:numFmt w:val="bullet"/>
      <w:lvlText w:val="•"/>
      <w:lvlJc w:val="left"/>
      <w:pPr>
        <w:ind w:left="7415" w:hanging="145"/>
      </w:pPr>
      <w:rPr>
        <w:rFonts w:hint="default"/>
        <w:lang w:val="pt-BR" w:eastAsia="en-US" w:bidi="ar-SA"/>
      </w:rPr>
    </w:lvl>
  </w:abstractNum>
  <w:abstractNum w:abstractNumId="21" w15:restartNumberingAfterBreak="0">
    <w:nsid w:val="3EE17CEC"/>
    <w:multiLevelType w:val="hybridMultilevel"/>
    <w:tmpl w:val="64AEF232"/>
    <w:lvl w:ilvl="0" w:tplc="262AA504">
      <w:numFmt w:val="bullet"/>
      <w:lvlText w:val=""/>
      <w:lvlJc w:val="left"/>
      <w:pPr>
        <w:ind w:left="293" w:hanging="143"/>
      </w:pPr>
      <w:rPr>
        <w:rFonts w:ascii="Symbol" w:eastAsia="Symbol" w:hAnsi="Symbol" w:cs="Symbol" w:hint="default"/>
        <w:b w:val="0"/>
        <w:bCs w:val="0"/>
        <w:i w:val="0"/>
        <w:iCs w:val="0"/>
        <w:w w:val="95"/>
        <w:sz w:val="20"/>
        <w:szCs w:val="20"/>
        <w:lang w:val="pt-BR" w:eastAsia="en-US" w:bidi="ar-SA"/>
      </w:rPr>
    </w:lvl>
    <w:lvl w:ilvl="1" w:tplc="16B46FA2">
      <w:numFmt w:val="bullet"/>
      <w:lvlText w:val="•"/>
      <w:lvlJc w:val="left"/>
      <w:pPr>
        <w:ind w:left="1189" w:hanging="143"/>
      </w:pPr>
      <w:rPr>
        <w:rFonts w:hint="default"/>
        <w:lang w:val="pt-BR" w:eastAsia="en-US" w:bidi="ar-SA"/>
      </w:rPr>
    </w:lvl>
    <w:lvl w:ilvl="2" w:tplc="2BFA99E4">
      <w:numFmt w:val="bullet"/>
      <w:lvlText w:val="•"/>
      <w:lvlJc w:val="left"/>
      <w:pPr>
        <w:ind w:left="2078" w:hanging="143"/>
      </w:pPr>
      <w:rPr>
        <w:rFonts w:hint="default"/>
        <w:lang w:val="pt-BR" w:eastAsia="en-US" w:bidi="ar-SA"/>
      </w:rPr>
    </w:lvl>
    <w:lvl w:ilvl="3" w:tplc="2E52556C">
      <w:numFmt w:val="bullet"/>
      <w:lvlText w:val="•"/>
      <w:lvlJc w:val="left"/>
      <w:pPr>
        <w:ind w:left="2968" w:hanging="143"/>
      </w:pPr>
      <w:rPr>
        <w:rFonts w:hint="default"/>
        <w:lang w:val="pt-BR" w:eastAsia="en-US" w:bidi="ar-SA"/>
      </w:rPr>
    </w:lvl>
    <w:lvl w:ilvl="4" w:tplc="8344674A">
      <w:numFmt w:val="bullet"/>
      <w:lvlText w:val="•"/>
      <w:lvlJc w:val="left"/>
      <w:pPr>
        <w:ind w:left="3857" w:hanging="143"/>
      </w:pPr>
      <w:rPr>
        <w:rFonts w:hint="default"/>
        <w:lang w:val="pt-BR" w:eastAsia="en-US" w:bidi="ar-SA"/>
      </w:rPr>
    </w:lvl>
    <w:lvl w:ilvl="5" w:tplc="0AA487A8">
      <w:numFmt w:val="bullet"/>
      <w:lvlText w:val="•"/>
      <w:lvlJc w:val="left"/>
      <w:pPr>
        <w:ind w:left="4747" w:hanging="143"/>
      </w:pPr>
      <w:rPr>
        <w:rFonts w:hint="default"/>
        <w:lang w:val="pt-BR" w:eastAsia="en-US" w:bidi="ar-SA"/>
      </w:rPr>
    </w:lvl>
    <w:lvl w:ilvl="6" w:tplc="9A789C9C">
      <w:numFmt w:val="bullet"/>
      <w:lvlText w:val="•"/>
      <w:lvlJc w:val="left"/>
      <w:pPr>
        <w:ind w:left="5636" w:hanging="143"/>
      </w:pPr>
      <w:rPr>
        <w:rFonts w:hint="default"/>
        <w:lang w:val="pt-BR" w:eastAsia="en-US" w:bidi="ar-SA"/>
      </w:rPr>
    </w:lvl>
    <w:lvl w:ilvl="7" w:tplc="A23C465A">
      <w:numFmt w:val="bullet"/>
      <w:lvlText w:val="•"/>
      <w:lvlJc w:val="left"/>
      <w:pPr>
        <w:ind w:left="6525" w:hanging="143"/>
      </w:pPr>
      <w:rPr>
        <w:rFonts w:hint="default"/>
        <w:lang w:val="pt-BR" w:eastAsia="en-US" w:bidi="ar-SA"/>
      </w:rPr>
    </w:lvl>
    <w:lvl w:ilvl="8" w:tplc="498AAE98">
      <w:numFmt w:val="bullet"/>
      <w:lvlText w:val="•"/>
      <w:lvlJc w:val="left"/>
      <w:pPr>
        <w:ind w:left="7415" w:hanging="143"/>
      </w:pPr>
      <w:rPr>
        <w:rFonts w:hint="default"/>
        <w:lang w:val="pt-BR" w:eastAsia="en-US" w:bidi="ar-SA"/>
      </w:rPr>
    </w:lvl>
  </w:abstractNum>
  <w:abstractNum w:abstractNumId="22" w15:restartNumberingAfterBreak="0">
    <w:nsid w:val="41ED5276"/>
    <w:multiLevelType w:val="multilevel"/>
    <w:tmpl w:val="86468FCC"/>
    <w:lvl w:ilvl="0">
      <w:start w:val="12"/>
      <w:numFmt w:val="decimal"/>
      <w:lvlText w:val="%1"/>
      <w:lvlJc w:val="left"/>
      <w:pPr>
        <w:ind w:left="567" w:hanging="303"/>
      </w:pPr>
      <w:rPr>
        <w:rFonts w:ascii="Calibri" w:eastAsia="Calibri" w:hAnsi="Calibri" w:cs="Calibri" w:hint="default"/>
        <w:b/>
        <w:bCs/>
        <w:i/>
        <w:iCs/>
        <w:w w:val="100"/>
        <w:sz w:val="24"/>
        <w:szCs w:val="24"/>
        <w:lang w:val="pt-BR" w:eastAsia="en-US" w:bidi="ar-SA"/>
      </w:rPr>
    </w:lvl>
    <w:lvl w:ilvl="1">
      <w:start w:val="1"/>
      <w:numFmt w:val="decimal"/>
      <w:lvlText w:val="%1.%2"/>
      <w:lvlJc w:val="left"/>
      <w:pPr>
        <w:ind w:left="956" w:hanging="488"/>
      </w:pPr>
      <w:rPr>
        <w:rFonts w:ascii="Calibri" w:eastAsia="Calibri" w:hAnsi="Calibri" w:cs="Calibri" w:hint="default"/>
        <w:b/>
        <w:bCs/>
        <w:i w:val="0"/>
        <w:iCs w:val="0"/>
        <w:w w:val="100"/>
        <w:sz w:val="24"/>
        <w:szCs w:val="24"/>
        <w:lang w:val="pt-BR" w:eastAsia="en-US" w:bidi="ar-SA"/>
      </w:rPr>
    </w:lvl>
    <w:lvl w:ilvl="2">
      <w:start w:val="1"/>
      <w:numFmt w:val="decimal"/>
      <w:lvlText w:val="%1.%2.%3"/>
      <w:lvlJc w:val="left"/>
      <w:pPr>
        <w:ind w:left="1381" w:hanging="735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4"/>
        <w:szCs w:val="24"/>
        <w:lang w:val="pt-BR" w:eastAsia="en-US" w:bidi="ar-SA"/>
      </w:rPr>
    </w:lvl>
    <w:lvl w:ilvl="3">
      <w:numFmt w:val="bullet"/>
      <w:lvlText w:val="•"/>
      <w:lvlJc w:val="left"/>
      <w:pPr>
        <w:ind w:left="2579" w:hanging="735"/>
      </w:pPr>
      <w:rPr>
        <w:rFonts w:hint="default"/>
        <w:lang w:val="pt-BR" w:eastAsia="en-US" w:bidi="ar-SA"/>
      </w:rPr>
    </w:lvl>
    <w:lvl w:ilvl="4">
      <w:numFmt w:val="bullet"/>
      <w:lvlText w:val="•"/>
      <w:lvlJc w:val="left"/>
      <w:pPr>
        <w:ind w:left="3779" w:hanging="735"/>
      </w:pPr>
      <w:rPr>
        <w:rFonts w:hint="default"/>
        <w:lang w:val="pt-BR" w:eastAsia="en-US" w:bidi="ar-SA"/>
      </w:rPr>
    </w:lvl>
    <w:lvl w:ilvl="5">
      <w:numFmt w:val="bullet"/>
      <w:lvlText w:val="•"/>
      <w:lvlJc w:val="left"/>
      <w:pPr>
        <w:ind w:left="4979" w:hanging="735"/>
      </w:pPr>
      <w:rPr>
        <w:rFonts w:hint="default"/>
        <w:lang w:val="pt-BR" w:eastAsia="en-US" w:bidi="ar-SA"/>
      </w:rPr>
    </w:lvl>
    <w:lvl w:ilvl="6">
      <w:numFmt w:val="bullet"/>
      <w:lvlText w:val="•"/>
      <w:lvlJc w:val="left"/>
      <w:pPr>
        <w:ind w:left="6179" w:hanging="735"/>
      </w:pPr>
      <w:rPr>
        <w:rFonts w:hint="default"/>
        <w:lang w:val="pt-BR" w:eastAsia="en-US" w:bidi="ar-SA"/>
      </w:rPr>
    </w:lvl>
    <w:lvl w:ilvl="7">
      <w:numFmt w:val="bullet"/>
      <w:lvlText w:val="•"/>
      <w:lvlJc w:val="left"/>
      <w:pPr>
        <w:ind w:left="7379" w:hanging="735"/>
      </w:pPr>
      <w:rPr>
        <w:rFonts w:hint="default"/>
        <w:lang w:val="pt-BR" w:eastAsia="en-US" w:bidi="ar-SA"/>
      </w:rPr>
    </w:lvl>
    <w:lvl w:ilvl="8">
      <w:numFmt w:val="bullet"/>
      <w:lvlText w:val="•"/>
      <w:lvlJc w:val="left"/>
      <w:pPr>
        <w:ind w:left="8579" w:hanging="735"/>
      </w:pPr>
      <w:rPr>
        <w:rFonts w:hint="default"/>
        <w:lang w:val="pt-BR" w:eastAsia="en-US" w:bidi="ar-SA"/>
      </w:rPr>
    </w:lvl>
  </w:abstractNum>
  <w:abstractNum w:abstractNumId="23" w15:restartNumberingAfterBreak="0">
    <w:nsid w:val="43C9328B"/>
    <w:multiLevelType w:val="hybridMultilevel"/>
    <w:tmpl w:val="80FE3432"/>
    <w:lvl w:ilvl="0" w:tplc="E4726900">
      <w:numFmt w:val="bullet"/>
      <w:lvlText w:val=""/>
      <w:lvlJc w:val="left"/>
      <w:pPr>
        <w:ind w:left="307" w:hanging="205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19"/>
        <w:szCs w:val="19"/>
        <w:lang w:val="pt-BR" w:eastAsia="en-US" w:bidi="ar-SA"/>
      </w:rPr>
    </w:lvl>
    <w:lvl w:ilvl="1" w:tplc="BD40B524">
      <w:numFmt w:val="bullet"/>
      <w:lvlText w:val="•"/>
      <w:lvlJc w:val="left"/>
      <w:pPr>
        <w:ind w:left="1190" w:hanging="205"/>
      </w:pPr>
      <w:rPr>
        <w:rFonts w:hint="default"/>
        <w:lang w:val="pt-BR" w:eastAsia="en-US" w:bidi="ar-SA"/>
      </w:rPr>
    </w:lvl>
    <w:lvl w:ilvl="2" w:tplc="D0DE93F4">
      <w:numFmt w:val="bullet"/>
      <w:lvlText w:val="•"/>
      <w:lvlJc w:val="left"/>
      <w:pPr>
        <w:ind w:left="2081" w:hanging="205"/>
      </w:pPr>
      <w:rPr>
        <w:rFonts w:hint="default"/>
        <w:lang w:val="pt-BR" w:eastAsia="en-US" w:bidi="ar-SA"/>
      </w:rPr>
    </w:lvl>
    <w:lvl w:ilvl="3" w:tplc="6BE80BFE">
      <w:numFmt w:val="bullet"/>
      <w:lvlText w:val="•"/>
      <w:lvlJc w:val="left"/>
      <w:pPr>
        <w:ind w:left="2971" w:hanging="205"/>
      </w:pPr>
      <w:rPr>
        <w:rFonts w:hint="default"/>
        <w:lang w:val="pt-BR" w:eastAsia="en-US" w:bidi="ar-SA"/>
      </w:rPr>
    </w:lvl>
    <w:lvl w:ilvl="4" w:tplc="56FE9EC0">
      <w:numFmt w:val="bullet"/>
      <w:lvlText w:val="•"/>
      <w:lvlJc w:val="left"/>
      <w:pPr>
        <w:ind w:left="3862" w:hanging="205"/>
      </w:pPr>
      <w:rPr>
        <w:rFonts w:hint="default"/>
        <w:lang w:val="pt-BR" w:eastAsia="en-US" w:bidi="ar-SA"/>
      </w:rPr>
    </w:lvl>
    <w:lvl w:ilvl="5" w:tplc="BA12F104">
      <w:numFmt w:val="bullet"/>
      <w:lvlText w:val="•"/>
      <w:lvlJc w:val="left"/>
      <w:pPr>
        <w:ind w:left="4753" w:hanging="205"/>
      </w:pPr>
      <w:rPr>
        <w:rFonts w:hint="default"/>
        <w:lang w:val="pt-BR" w:eastAsia="en-US" w:bidi="ar-SA"/>
      </w:rPr>
    </w:lvl>
    <w:lvl w:ilvl="6" w:tplc="AA18EDD4">
      <w:numFmt w:val="bullet"/>
      <w:lvlText w:val="•"/>
      <w:lvlJc w:val="left"/>
      <w:pPr>
        <w:ind w:left="5643" w:hanging="205"/>
      </w:pPr>
      <w:rPr>
        <w:rFonts w:hint="default"/>
        <w:lang w:val="pt-BR" w:eastAsia="en-US" w:bidi="ar-SA"/>
      </w:rPr>
    </w:lvl>
    <w:lvl w:ilvl="7" w:tplc="9BB2721A">
      <w:numFmt w:val="bullet"/>
      <w:lvlText w:val="•"/>
      <w:lvlJc w:val="left"/>
      <w:pPr>
        <w:ind w:left="6534" w:hanging="205"/>
      </w:pPr>
      <w:rPr>
        <w:rFonts w:hint="default"/>
        <w:lang w:val="pt-BR" w:eastAsia="en-US" w:bidi="ar-SA"/>
      </w:rPr>
    </w:lvl>
    <w:lvl w:ilvl="8" w:tplc="DB4C7E0C">
      <w:numFmt w:val="bullet"/>
      <w:lvlText w:val="•"/>
      <w:lvlJc w:val="left"/>
      <w:pPr>
        <w:ind w:left="7424" w:hanging="205"/>
      </w:pPr>
      <w:rPr>
        <w:rFonts w:hint="default"/>
        <w:lang w:val="pt-BR" w:eastAsia="en-US" w:bidi="ar-SA"/>
      </w:rPr>
    </w:lvl>
  </w:abstractNum>
  <w:abstractNum w:abstractNumId="24" w15:restartNumberingAfterBreak="0">
    <w:nsid w:val="46BB4A63"/>
    <w:multiLevelType w:val="hybridMultilevel"/>
    <w:tmpl w:val="F028C356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4B6B08B2"/>
    <w:multiLevelType w:val="hybridMultilevel"/>
    <w:tmpl w:val="7DB4CCD0"/>
    <w:lvl w:ilvl="0" w:tplc="ED3465CA">
      <w:numFmt w:val="bullet"/>
      <w:lvlText w:val=""/>
      <w:lvlJc w:val="left"/>
      <w:pPr>
        <w:ind w:left="293" w:hanging="145"/>
      </w:pPr>
      <w:rPr>
        <w:rFonts w:ascii="Symbol" w:eastAsia="Symbol" w:hAnsi="Symbol" w:cs="Symbol" w:hint="default"/>
        <w:b w:val="0"/>
        <w:bCs w:val="0"/>
        <w:i w:val="0"/>
        <w:iCs w:val="0"/>
        <w:w w:val="95"/>
        <w:sz w:val="20"/>
        <w:szCs w:val="20"/>
        <w:lang w:val="pt-BR" w:eastAsia="en-US" w:bidi="ar-SA"/>
      </w:rPr>
    </w:lvl>
    <w:lvl w:ilvl="1" w:tplc="6F6C0EB8">
      <w:numFmt w:val="bullet"/>
      <w:lvlText w:val="•"/>
      <w:lvlJc w:val="left"/>
      <w:pPr>
        <w:ind w:left="1189" w:hanging="145"/>
      </w:pPr>
      <w:rPr>
        <w:rFonts w:hint="default"/>
        <w:lang w:val="pt-BR" w:eastAsia="en-US" w:bidi="ar-SA"/>
      </w:rPr>
    </w:lvl>
    <w:lvl w:ilvl="2" w:tplc="1F848A52">
      <w:numFmt w:val="bullet"/>
      <w:lvlText w:val="•"/>
      <w:lvlJc w:val="left"/>
      <w:pPr>
        <w:ind w:left="2078" w:hanging="145"/>
      </w:pPr>
      <w:rPr>
        <w:rFonts w:hint="default"/>
        <w:lang w:val="pt-BR" w:eastAsia="en-US" w:bidi="ar-SA"/>
      </w:rPr>
    </w:lvl>
    <w:lvl w:ilvl="3" w:tplc="E41E04D0">
      <w:numFmt w:val="bullet"/>
      <w:lvlText w:val="•"/>
      <w:lvlJc w:val="left"/>
      <w:pPr>
        <w:ind w:left="2968" w:hanging="145"/>
      </w:pPr>
      <w:rPr>
        <w:rFonts w:hint="default"/>
        <w:lang w:val="pt-BR" w:eastAsia="en-US" w:bidi="ar-SA"/>
      </w:rPr>
    </w:lvl>
    <w:lvl w:ilvl="4" w:tplc="0108FADC">
      <w:numFmt w:val="bullet"/>
      <w:lvlText w:val="•"/>
      <w:lvlJc w:val="left"/>
      <w:pPr>
        <w:ind w:left="3857" w:hanging="145"/>
      </w:pPr>
      <w:rPr>
        <w:rFonts w:hint="default"/>
        <w:lang w:val="pt-BR" w:eastAsia="en-US" w:bidi="ar-SA"/>
      </w:rPr>
    </w:lvl>
    <w:lvl w:ilvl="5" w:tplc="939C55F2">
      <w:numFmt w:val="bullet"/>
      <w:lvlText w:val="•"/>
      <w:lvlJc w:val="left"/>
      <w:pPr>
        <w:ind w:left="4747" w:hanging="145"/>
      </w:pPr>
      <w:rPr>
        <w:rFonts w:hint="default"/>
        <w:lang w:val="pt-BR" w:eastAsia="en-US" w:bidi="ar-SA"/>
      </w:rPr>
    </w:lvl>
    <w:lvl w:ilvl="6" w:tplc="81923A22">
      <w:numFmt w:val="bullet"/>
      <w:lvlText w:val="•"/>
      <w:lvlJc w:val="left"/>
      <w:pPr>
        <w:ind w:left="5636" w:hanging="145"/>
      </w:pPr>
      <w:rPr>
        <w:rFonts w:hint="default"/>
        <w:lang w:val="pt-BR" w:eastAsia="en-US" w:bidi="ar-SA"/>
      </w:rPr>
    </w:lvl>
    <w:lvl w:ilvl="7" w:tplc="908241C0">
      <w:numFmt w:val="bullet"/>
      <w:lvlText w:val="•"/>
      <w:lvlJc w:val="left"/>
      <w:pPr>
        <w:ind w:left="6525" w:hanging="145"/>
      </w:pPr>
      <w:rPr>
        <w:rFonts w:hint="default"/>
        <w:lang w:val="pt-BR" w:eastAsia="en-US" w:bidi="ar-SA"/>
      </w:rPr>
    </w:lvl>
    <w:lvl w:ilvl="8" w:tplc="CDE42F42">
      <w:numFmt w:val="bullet"/>
      <w:lvlText w:val="•"/>
      <w:lvlJc w:val="left"/>
      <w:pPr>
        <w:ind w:left="7415" w:hanging="145"/>
      </w:pPr>
      <w:rPr>
        <w:rFonts w:hint="default"/>
        <w:lang w:val="pt-BR" w:eastAsia="en-US" w:bidi="ar-SA"/>
      </w:rPr>
    </w:lvl>
  </w:abstractNum>
  <w:abstractNum w:abstractNumId="26" w15:restartNumberingAfterBreak="0">
    <w:nsid w:val="4C9C4148"/>
    <w:multiLevelType w:val="multilevel"/>
    <w:tmpl w:val="409CEB72"/>
    <w:lvl w:ilvl="0">
      <w:start w:val="7"/>
      <w:numFmt w:val="decimal"/>
      <w:lvlText w:val="%1"/>
      <w:lvlJc w:val="left"/>
      <w:pPr>
        <w:ind w:left="2507" w:hanging="720"/>
      </w:pPr>
      <w:rPr>
        <w:rFonts w:hint="default"/>
        <w:lang w:val="pt-BR" w:eastAsia="en-US" w:bidi="ar-SA"/>
      </w:rPr>
    </w:lvl>
    <w:lvl w:ilvl="1">
      <w:start w:val="2"/>
      <w:numFmt w:val="decimal"/>
      <w:lvlText w:val="%1.%2"/>
      <w:lvlJc w:val="left"/>
      <w:pPr>
        <w:ind w:left="2507" w:hanging="720"/>
      </w:pPr>
      <w:rPr>
        <w:rFonts w:hint="default"/>
        <w:lang w:val="pt-BR" w:eastAsia="en-US" w:bidi="ar-SA"/>
      </w:rPr>
    </w:lvl>
    <w:lvl w:ilvl="2">
      <w:start w:val="1"/>
      <w:numFmt w:val="decimal"/>
      <w:lvlText w:val="%1.%2.%3"/>
      <w:lvlJc w:val="left"/>
      <w:pPr>
        <w:ind w:left="2507" w:hanging="720"/>
      </w:pPr>
      <w:rPr>
        <w:rFonts w:hint="default"/>
        <w:lang w:val="pt-BR" w:eastAsia="en-US" w:bidi="ar-SA"/>
      </w:rPr>
    </w:lvl>
    <w:lvl w:ilvl="3">
      <w:start w:val="1"/>
      <w:numFmt w:val="decimal"/>
      <w:lvlText w:val="%1.%2.%3.%4"/>
      <w:lvlJc w:val="left"/>
      <w:pPr>
        <w:ind w:left="2507" w:hanging="720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4"/>
        <w:szCs w:val="24"/>
        <w:lang w:val="pt-BR" w:eastAsia="en-US" w:bidi="ar-SA"/>
      </w:rPr>
    </w:lvl>
    <w:lvl w:ilvl="4">
      <w:numFmt w:val="bullet"/>
      <w:lvlText w:val="•"/>
      <w:lvlJc w:val="left"/>
      <w:pPr>
        <w:ind w:left="5843" w:hanging="720"/>
      </w:pPr>
      <w:rPr>
        <w:rFonts w:hint="default"/>
        <w:lang w:val="pt-BR" w:eastAsia="en-US" w:bidi="ar-SA"/>
      </w:rPr>
    </w:lvl>
    <w:lvl w:ilvl="5">
      <w:numFmt w:val="bullet"/>
      <w:lvlText w:val="•"/>
      <w:lvlJc w:val="left"/>
      <w:pPr>
        <w:ind w:left="6679" w:hanging="720"/>
      </w:pPr>
      <w:rPr>
        <w:rFonts w:hint="default"/>
        <w:lang w:val="pt-BR" w:eastAsia="en-US" w:bidi="ar-SA"/>
      </w:rPr>
    </w:lvl>
    <w:lvl w:ilvl="6">
      <w:numFmt w:val="bullet"/>
      <w:lvlText w:val="•"/>
      <w:lvlJc w:val="left"/>
      <w:pPr>
        <w:ind w:left="7515" w:hanging="720"/>
      </w:pPr>
      <w:rPr>
        <w:rFonts w:hint="default"/>
        <w:lang w:val="pt-BR" w:eastAsia="en-US" w:bidi="ar-SA"/>
      </w:rPr>
    </w:lvl>
    <w:lvl w:ilvl="7">
      <w:numFmt w:val="bullet"/>
      <w:lvlText w:val="•"/>
      <w:lvlJc w:val="left"/>
      <w:pPr>
        <w:ind w:left="8351" w:hanging="720"/>
      </w:pPr>
      <w:rPr>
        <w:rFonts w:hint="default"/>
        <w:lang w:val="pt-BR" w:eastAsia="en-US" w:bidi="ar-SA"/>
      </w:rPr>
    </w:lvl>
    <w:lvl w:ilvl="8">
      <w:numFmt w:val="bullet"/>
      <w:lvlText w:val="•"/>
      <w:lvlJc w:val="left"/>
      <w:pPr>
        <w:ind w:left="9187" w:hanging="720"/>
      </w:pPr>
      <w:rPr>
        <w:rFonts w:hint="default"/>
        <w:lang w:val="pt-BR" w:eastAsia="en-US" w:bidi="ar-SA"/>
      </w:rPr>
    </w:lvl>
  </w:abstractNum>
  <w:abstractNum w:abstractNumId="27" w15:restartNumberingAfterBreak="0">
    <w:nsid w:val="4FAE0B01"/>
    <w:multiLevelType w:val="hybridMultilevel"/>
    <w:tmpl w:val="A6B04F74"/>
    <w:lvl w:ilvl="0" w:tplc="868E741A">
      <w:numFmt w:val="bullet"/>
      <w:lvlText w:val=""/>
      <w:lvlJc w:val="left"/>
      <w:pPr>
        <w:ind w:left="288" w:hanging="147"/>
      </w:pPr>
      <w:rPr>
        <w:rFonts w:ascii="Symbol" w:eastAsia="Symbol" w:hAnsi="Symbol" w:cs="Symbol" w:hint="default"/>
        <w:b w:val="0"/>
        <w:bCs w:val="0"/>
        <w:i w:val="0"/>
        <w:iCs w:val="0"/>
        <w:w w:val="97"/>
        <w:sz w:val="20"/>
        <w:szCs w:val="20"/>
        <w:lang w:val="pt-BR" w:eastAsia="en-US" w:bidi="ar-SA"/>
      </w:rPr>
    </w:lvl>
    <w:lvl w:ilvl="1" w:tplc="7758FF94">
      <w:numFmt w:val="bullet"/>
      <w:lvlText w:val="•"/>
      <w:lvlJc w:val="left"/>
      <w:pPr>
        <w:ind w:left="1116" w:hanging="147"/>
      </w:pPr>
      <w:rPr>
        <w:rFonts w:hint="default"/>
        <w:lang w:val="pt-BR" w:eastAsia="en-US" w:bidi="ar-SA"/>
      </w:rPr>
    </w:lvl>
    <w:lvl w:ilvl="2" w:tplc="879CFFD8">
      <w:numFmt w:val="bullet"/>
      <w:lvlText w:val="•"/>
      <w:lvlJc w:val="left"/>
      <w:pPr>
        <w:ind w:left="1952" w:hanging="147"/>
      </w:pPr>
      <w:rPr>
        <w:rFonts w:hint="default"/>
        <w:lang w:val="pt-BR" w:eastAsia="en-US" w:bidi="ar-SA"/>
      </w:rPr>
    </w:lvl>
    <w:lvl w:ilvl="3" w:tplc="C332EC18">
      <w:numFmt w:val="bullet"/>
      <w:lvlText w:val="•"/>
      <w:lvlJc w:val="left"/>
      <w:pPr>
        <w:ind w:left="2788" w:hanging="147"/>
      </w:pPr>
      <w:rPr>
        <w:rFonts w:hint="default"/>
        <w:lang w:val="pt-BR" w:eastAsia="en-US" w:bidi="ar-SA"/>
      </w:rPr>
    </w:lvl>
    <w:lvl w:ilvl="4" w:tplc="03682904">
      <w:numFmt w:val="bullet"/>
      <w:lvlText w:val="•"/>
      <w:lvlJc w:val="left"/>
      <w:pPr>
        <w:ind w:left="3624" w:hanging="147"/>
      </w:pPr>
      <w:rPr>
        <w:rFonts w:hint="default"/>
        <w:lang w:val="pt-BR" w:eastAsia="en-US" w:bidi="ar-SA"/>
      </w:rPr>
    </w:lvl>
    <w:lvl w:ilvl="5" w:tplc="FB5C8F30">
      <w:numFmt w:val="bullet"/>
      <w:lvlText w:val="•"/>
      <w:lvlJc w:val="left"/>
      <w:pPr>
        <w:ind w:left="4461" w:hanging="147"/>
      </w:pPr>
      <w:rPr>
        <w:rFonts w:hint="default"/>
        <w:lang w:val="pt-BR" w:eastAsia="en-US" w:bidi="ar-SA"/>
      </w:rPr>
    </w:lvl>
    <w:lvl w:ilvl="6" w:tplc="A4001E20">
      <w:numFmt w:val="bullet"/>
      <w:lvlText w:val="•"/>
      <w:lvlJc w:val="left"/>
      <w:pPr>
        <w:ind w:left="5297" w:hanging="147"/>
      </w:pPr>
      <w:rPr>
        <w:rFonts w:hint="default"/>
        <w:lang w:val="pt-BR" w:eastAsia="en-US" w:bidi="ar-SA"/>
      </w:rPr>
    </w:lvl>
    <w:lvl w:ilvl="7" w:tplc="F6329EDC">
      <w:numFmt w:val="bullet"/>
      <w:lvlText w:val="•"/>
      <w:lvlJc w:val="left"/>
      <w:pPr>
        <w:ind w:left="6133" w:hanging="147"/>
      </w:pPr>
      <w:rPr>
        <w:rFonts w:hint="default"/>
        <w:lang w:val="pt-BR" w:eastAsia="en-US" w:bidi="ar-SA"/>
      </w:rPr>
    </w:lvl>
    <w:lvl w:ilvl="8" w:tplc="C668FA86">
      <w:numFmt w:val="bullet"/>
      <w:lvlText w:val="•"/>
      <w:lvlJc w:val="left"/>
      <w:pPr>
        <w:ind w:left="6969" w:hanging="147"/>
      </w:pPr>
      <w:rPr>
        <w:rFonts w:hint="default"/>
        <w:lang w:val="pt-BR" w:eastAsia="en-US" w:bidi="ar-SA"/>
      </w:rPr>
    </w:lvl>
  </w:abstractNum>
  <w:abstractNum w:abstractNumId="28" w15:restartNumberingAfterBreak="0">
    <w:nsid w:val="502B3EEE"/>
    <w:multiLevelType w:val="hybridMultilevel"/>
    <w:tmpl w:val="F9BAE3EC"/>
    <w:lvl w:ilvl="0" w:tplc="917CDCEA">
      <w:numFmt w:val="bullet"/>
      <w:lvlText w:val=""/>
      <w:lvlJc w:val="left"/>
      <w:pPr>
        <w:ind w:left="288" w:hanging="142"/>
      </w:pPr>
      <w:rPr>
        <w:rFonts w:ascii="Symbol" w:eastAsia="Symbol" w:hAnsi="Symbol" w:cs="Symbol" w:hint="default"/>
        <w:b w:val="0"/>
        <w:bCs w:val="0"/>
        <w:i w:val="0"/>
        <w:iCs w:val="0"/>
        <w:w w:val="97"/>
        <w:sz w:val="20"/>
        <w:szCs w:val="20"/>
        <w:lang w:val="pt-BR" w:eastAsia="en-US" w:bidi="ar-SA"/>
      </w:rPr>
    </w:lvl>
    <w:lvl w:ilvl="1" w:tplc="BE80BE2E">
      <w:numFmt w:val="bullet"/>
      <w:lvlText w:val="•"/>
      <w:lvlJc w:val="left"/>
      <w:pPr>
        <w:ind w:left="1116" w:hanging="142"/>
      </w:pPr>
      <w:rPr>
        <w:rFonts w:hint="default"/>
        <w:lang w:val="pt-BR" w:eastAsia="en-US" w:bidi="ar-SA"/>
      </w:rPr>
    </w:lvl>
    <w:lvl w:ilvl="2" w:tplc="9F60ADE4">
      <w:numFmt w:val="bullet"/>
      <w:lvlText w:val="•"/>
      <w:lvlJc w:val="left"/>
      <w:pPr>
        <w:ind w:left="1952" w:hanging="142"/>
      </w:pPr>
      <w:rPr>
        <w:rFonts w:hint="default"/>
        <w:lang w:val="pt-BR" w:eastAsia="en-US" w:bidi="ar-SA"/>
      </w:rPr>
    </w:lvl>
    <w:lvl w:ilvl="3" w:tplc="9B6E561C">
      <w:numFmt w:val="bullet"/>
      <w:lvlText w:val="•"/>
      <w:lvlJc w:val="left"/>
      <w:pPr>
        <w:ind w:left="2788" w:hanging="142"/>
      </w:pPr>
      <w:rPr>
        <w:rFonts w:hint="default"/>
        <w:lang w:val="pt-BR" w:eastAsia="en-US" w:bidi="ar-SA"/>
      </w:rPr>
    </w:lvl>
    <w:lvl w:ilvl="4" w:tplc="D85E4E68">
      <w:numFmt w:val="bullet"/>
      <w:lvlText w:val="•"/>
      <w:lvlJc w:val="left"/>
      <w:pPr>
        <w:ind w:left="3624" w:hanging="142"/>
      </w:pPr>
      <w:rPr>
        <w:rFonts w:hint="default"/>
        <w:lang w:val="pt-BR" w:eastAsia="en-US" w:bidi="ar-SA"/>
      </w:rPr>
    </w:lvl>
    <w:lvl w:ilvl="5" w:tplc="4BECF2C4">
      <w:numFmt w:val="bullet"/>
      <w:lvlText w:val="•"/>
      <w:lvlJc w:val="left"/>
      <w:pPr>
        <w:ind w:left="4461" w:hanging="142"/>
      </w:pPr>
      <w:rPr>
        <w:rFonts w:hint="default"/>
        <w:lang w:val="pt-BR" w:eastAsia="en-US" w:bidi="ar-SA"/>
      </w:rPr>
    </w:lvl>
    <w:lvl w:ilvl="6" w:tplc="D0E8D7CE">
      <w:numFmt w:val="bullet"/>
      <w:lvlText w:val="•"/>
      <w:lvlJc w:val="left"/>
      <w:pPr>
        <w:ind w:left="5297" w:hanging="142"/>
      </w:pPr>
      <w:rPr>
        <w:rFonts w:hint="default"/>
        <w:lang w:val="pt-BR" w:eastAsia="en-US" w:bidi="ar-SA"/>
      </w:rPr>
    </w:lvl>
    <w:lvl w:ilvl="7" w:tplc="9788A5D0">
      <w:numFmt w:val="bullet"/>
      <w:lvlText w:val="•"/>
      <w:lvlJc w:val="left"/>
      <w:pPr>
        <w:ind w:left="6133" w:hanging="142"/>
      </w:pPr>
      <w:rPr>
        <w:rFonts w:hint="default"/>
        <w:lang w:val="pt-BR" w:eastAsia="en-US" w:bidi="ar-SA"/>
      </w:rPr>
    </w:lvl>
    <w:lvl w:ilvl="8" w:tplc="BD04CDA4">
      <w:numFmt w:val="bullet"/>
      <w:lvlText w:val="•"/>
      <w:lvlJc w:val="left"/>
      <w:pPr>
        <w:ind w:left="6969" w:hanging="142"/>
      </w:pPr>
      <w:rPr>
        <w:rFonts w:hint="default"/>
        <w:lang w:val="pt-BR" w:eastAsia="en-US" w:bidi="ar-SA"/>
      </w:rPr>
    </w:lvl>
  </w:abstractNum>
  <w:abstractNum w:abstractNumId="29" w15:restartNumberingAfterBreak="0">
    <w:nsid w:val="52FD7344"/>
    <w:multiLevelType w:val="hybridMultilevel"/>
    <w:tmpl w:val="75F6CD46"/>
    <w:lvl w:ilvl="0" w:tplc="71147B6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A63D72"/>
    <w:multiLevelType w:val="multilevel"/>
    <w:tmpl w:val="FE709AD2"/>
    <w:lvl w:ilvl="0">
      <w:start w:val="3"/>
      <w:numFmt w:val="decimal"/>
      <w:lvlText w:val="%1"/>
      <w:lvlJc w:val="left"/>
      <w:pPr>
        <w:ind w:left="559" w:hanging="33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59" w:hanging="338"/>
      </w:pPr>
      <w:rPr>
        <w:rFonts w:hint="default"/>
        <w:b/>
        <w:bCs/>
        <w:spacing w:val="-1"/>
        <w:w w:val="99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66" w:hanging="476"/>
      </w:pPr>
      <w:rPr>
        <w:rFonts w:ascii="Calibri" w:eastAsia="Calibri" w:hAnsi="Calibri" w:cs="Calibri" w:hint="default"/>
        <w:b/>
        <w:bCs/>
        <w:w w:val="99"/>
        <w:sz w:val="18"/>
        <w:szCs w:val="18"/>
        <w:lang w:val="pt-PT" w:eastAsia="en-US" w:bidi="ar-SA"/>
      </w:rPr>
    </w:lvl>
    <w:lvl w:ilvl="3">
      <w:numFmt w:val="bullet"/>
      <w:lvlText w:val="•"/>
      <w:lvlJc w:val="left"/>
      <w:pPr>
        <w:ind w:left="3103" w:hanging="47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74" w:hanging="47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46" w:hanging="47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18" w:hanging="47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89" w:hanging="47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61" w:hanging="476"/>
      </w:pPr>
      <w:rPr>
        <w:rFonts w:hint="default"/>
        <w:lang w:val="pt-PT" w:eastAsia="en-US" w:bidi="ar-SA"/>
      </w:rPr>
    </w:lvl>
  </w:abstractNum>
  <w:abstractNum w:abstractNumId="31" w15:restartNumberingAfterBreak="0">
    <w:nsid w:val="5C237487"/>
    <w:multiLevelType w:val="hybridMultilevel"/>
    <w:tmpl w:val="7F86B7B0"/>
    <w:lvl w:ilvl="0" w:tplc="769CE11C">
      <w:numFmt w:val="bullet"/>
      <w:lvlText w:val=""/>
      <w:lvlJc w:val="left"/>
      <w:pPr>
        <w:ind w:left="293" w:hanging="143"/>
      </w:pPr>
      <w:rPr>
        <w:rFonts w:ascii="Symbol" w:eastAsia="Symbol" w:hAnsi="Symbol" w:cs="Symbol" w:hint="default"/>
        <w:b w:val="0"/>
        <w:bCs w:val="0"/>
        <w:i w:val="0"/>
        <w:iCs w:val="0"/>
        <w:w w:val="95"/>
        <w:sz w:val="20"/>
        <w:szCs w:val="20"/>
        <w:lang w:val="pt-BR" w:eastAsia="en-US" w:bidi="ar-SA"/>
      </w:rPr>
    </w:lvl>
    <w:lvl w:ilvl="1" w:tplc="7C648D24">
      <w:start w:val="1"/>
      <w:numFmt w:val="lowerLetter"/>
      <w:lvlText w:val="%2)"/>
      <w:lvlJc w:val="left"/>
      <w:pPr>
        <w:ind w:left="506" w:hanging="214"/>
      </w:pPr>
      <w:rPr>
        <w:rFonts w:ascii="Calibri" w:eastAsia="Calibri" w:hAnsi="Calibri" w:cs="Calibri" w:hint="default"/>
        <w:b/>
        <w:bCs/>
        <w:i/>
        <w:iCs/>
        <w:w w:val="99"/>
        <w:sz w:val="20"/>
        <w:szCs w:val="20"/>
        <w:lang w:val="pt-BR" w:eastAsia="en-US" w:bidi="ar-SA"/>
      </w:rPr>
    </w:lvl>
    <w:lvl w:ilvl="2" w:tplc="058AE33A">
      <w:numFmt w:val="bullet"/>
      <w:lvlText w:val="•"/>
      <w:lvlJc w:val="left"/>
      <w:pPr>
        <w:ind w:left="1466" w:hanging="214"/>
      </w:pPr>
      <w:rPr>
        <w:rFonts w:hint="default"/>
        <w:lang w:val="pt-BR" w:eastAsia="en-US" w:bidi="ar-SA"/>
      </w:rPr>
    </w:lvl>
    <w:lvl w:ilvl="3" w:tplc="ED3836AA">
      <w:numFmt w:val="bullet"/>
      <w:lvlText w:val="•"/>
      <w:lvlJc w:val="left"/>
      <w:pPr>
        <w:ind w:left="2432" w:hanging="214"/>
      </w:pPr>
      <w:rPr>
        <w:rFonts w:hint="default"/>
        <w:lang w:val="pt-BR" w:eastAsia="en-US" w:bidi="ar-SA"/>
      </w:rPr>
    </w:lvl>
    <w:lvl w:ilvl="4" w:tplc="7FDEF790">
      <w:numFmt w:val="bullet"/>
      <w:lvlText w:val="•"/>
      <w:lvlJc w:val="left"/>
      <w:pPr>
        <w:ind w:left="3398" w:hanging="214"/>
      </w:pPr>
      <w:rPr>
        <w:rFonts w:hint="default"/>
        <w:lang w:val="pt-BR" w:eastAsia="en-US" w:bidi="ar-SA"/>
      </w:rPr>
    </w:lvl>
    <w:lvl w:ilvl="5" w:tplc="F83494C2">
      <w:numFmt w:val="bullet"/>
      <w:lvlText w:val="•"/>
      <w:lvlJc w:val="left"/>
      <w:pPr>
        <w:ind w:left="4364" w:hanging="214"/>
      </w:pPr>
      <w:rPr>
        <w:rFonts w:hint="default"/>
        <w:lang w:val="pt-BR" w:eastAsia="en-US" w:bidi="ar-SA"/>
      </w:rPr>
    </w:lvl>
    <w:lvl w:ilvl="6" w:tplc="81EE0AB2">
      <w:numFmt w:val="bullet"/>
      <w:lvlText w:val="•"/>
      <w:lvlJc w:val="left"/>
      <w:pPr>
        <w:ind w:left="5330" w:hanging="214"/>
      </w:pPr>
      <w:rPr>
        <w:rFonts w:hint="default"/>
        <w:lang w:val="pt-BR" w:eastAsia="en-US" w:bidi="ar-SA"/>
      </w:rPr>
    </w:lvl>
    <w:lvl w:ilvl="7" w:tplc="A770197E">
      <w:numFmt w:val="bullet"/>
      <w:lvlText w:val="•"/>
      <w:lvlJc w:val="left"/>
      <w:pPr>
        <w:ind w:left="6296" w:hanging="214"/>
      </w:pPr>
      <w:rPr>
        <w:rFonts w:hint="default"/>
        <w:lang w:val="pt-BR" w:eastAsia="en-US" w:bidi="ar-SA"/>
      </w:rPr>
    </w:lvl>
    <w:lvl w:ilvl="8" w:tplc="5D6A4A50">
      <w:numFmt w:val="bullet"/>
      <w:lvlText w:val="•"/>
      <w:lvlJc w:val="left"/>
      <w:pPr>
        <w:ind w:left="7262" w:hanging="214"/>
      </w:pPr>
      <w:rPr>
        <w:rFonts w:hint="default"/>
        <w:lang w:val="pt-BR" w:eastAsia="en-US" w:bidi="ar-SA"/>
      </w:rPr>
    </w:lvl>
  </w:abstractNum>
  <w:abstractNum w:abstractNumId="32" w15:restartNumberingAfterBreak="0">
    <w:nsid w:val="5C5446BA"/>
    <w:multiLevelType w:val="hybridMultilevel"/>
    <w:tmpl w:val="5844B2D0"/>
    <w:lvl w:ilvl="0" w:tplc="68E48108">
      <w:numFmt w:val="bullet"/>
      <w:lvlText w:val=""/>
      <w:lvlJc w:val="left"/>
      <w:pPr>
        <w:ind w:left="288" w:hanging="147"/>
      </w:pPr>
      <w:rPr>
        <w:rFonts w:ascii="Symbol" w:eastAsia="Symbol" w:hAnsi="Symbol" w:cs="Symbol" w:hint="default"/>
        <w:b w:val="0"/>
        <w:bCs w:val="0"/>
        <w:i w:val="0"/>
        <w:iCs w:val="0"/>
        <w:w w:val="97"/>
        <w:sz w:val="20"/>
        <w:szCs w:val="20"/>
        <w:lang w:val="pt-BR" w:eastAsia="en-US" w:bidi="ar-SA"/>
      </w:rPr>
    </w:lvl>
    <w:lvl w:ilvl="1" w:tplc="2C24EE7A">
      <w:start w:val="1"/>
      <w:numFmt w:val="lowerLetter"/>
      <w:lvlText w:val="%2)"/>
      <w:lvlJc w:val="left"/>
      <w:pPr>
        <w:ind w:left="713" w:hanging="212"/>
      </w:pPr>
      <w:rPr>
        <w:rFonts w:ascii="Calibri" w:hAnsi="Calibri" w:cs="Calibri" w:hint="default"/>
        <w:b/>
        <w:bCs w:val="0"/>
        <w:i/>
        <w:iCs w:val="0"/>
        <w:w w:val="99"/>
        <w:sz w:val="20"/>
        <w:szCs w:val="20"/>
        <w:lang w:val="pt-BR" w:eastAsia="en-US" w:bidi="ar-SA"/>
      </w:rPr>
    </w:lvl>
    <w:lvl w:ilvl="2" w:tplc="BE4020C4">
      <w:numFmt w:val="bullet"/>
      <w:lvlText w:val="•"/>
      <w:lvlJc w:val="left"/>
      <w:pPr>
        <w:ind w:left="1600" w:hanging="212"/>
      </w:pPr>
      <w:rPr>
        <w:rFonts w:hint="default"/>
        <w:lang w:val="pt-BR" w:eastAsia="en-US" w:bidi="ar-SA"/>
      </w:rPr>
    </w:lvl>
    <w:lvl w:ilvl="3" w:tplc="70EA57B6">
      <w:numFmt w:val="bullet"/>
      <w:lvlText w:val="•"/>
      <w:lvlJc w:val="left"/>
      <w:pPr>
        <w:ind w:left="2480" w:hanging="212"/>
      </w:pPr>
      <w:rPr>
        <w:rFonts w:hint="default"/>
        <w:lang w:val="pt-BR" w:eastAsia="en-US" w:bidi="ar-SA"/>
      </w:rPr>
    </w:lvl>
    <w:lvl w:ilvl="4" w:tplc="6B4018F0">
      <w:numFmt w:val="bullet"/>
      <w:lvlText w:val="•"/>
      <w:lvlJc w:val="left"/>
      <w:pPr>
        <w:ind w:left="3360" w:hanging="212"/>
      </w:pPr>
      <w:rPr>
        <w:rFonts w:hint="default"/>
        <w:lang w:val="pt-BR" w:eastAsia="en-US" w:bidi="ar-SA"/>
      </w:rPr>
    </w:lvl>
    <w:lvl w:ilvl="5" w:tplc="EE12B944">
      <w:numFmt w:val="bullet"/>
      <w:lvlText w:val="•"/>
      <w:lvlJc w:val="left"/>
      <w:pPr>
        <w:ind w:left="4240" w:hanging="212"/>
      </w:pPr>
      <w:rPr>
        <w:rFonts w:hint="default"/>
        <w:lang w:val="pt-BR" w:eastAsia="en-US" w:bidi="ar-SA"/>
      </w:rPr>
    </w:lvl>
    <w:lvl w:ilvl="6" w:tplc="ECC4BA84">
      <w:numFmt w:val="bullet"/>
      <w:lvlText w:val="•"/>
      <w:lvlJc w:val="left"/>
      <w:pPr>
        <w:ind w:left="5121" w:hanging="212"/>
      </w:pPr>
      <w:rPr>
        <w:rFonts w:hint="default"/>
        <w:lang w:val="pt-BR" w:eastAsia="en-US" w:bidi="ar-SA"/>
      </w:rPr>
    </w:lvl>
    <w:lvl w:ilvl="7" w:tplc="CA1879FE">
      <w:numFmt w:val="bullet"/>
      <w:lvlText w:val="•"/>
      <w:lvlJc w:val="left"/>
      <w:pPr>
        <w:ind w:left="6001" w:hanging="212"/>
      </w:pPr>
      <w:rPr>
        <w:rFonts w:hint="default"/>
        <w:lang w:val="pt-BR" w:eastAsia="en-US" w:bidi="ar-SA"/>
      </w:rPr>
    </w:lvl>
    <w:lvl w:ilvl="8" w:tplc="8BBC41E6">
      <w:numFmt w:val="bullet"/>
      <w:lvlText w:val="•"/>
      <w:lvlJc w:val="left"/>
      <w:pPr>
        <w:ind w:left="6881" w:hanging="212"/>
      </w:pPr>
      <w:rPr>
        <w:rFonts w:hint="default"/>
        <w:lang w:val="pt-BR" w:eastAsia="en-US" w:bidi="ar-SA"/>
      </w:rPr>
    </w:lvl>
  </w:abstractNum>
  <w:abstractNum w:abstractNumId="33" w15:restartNumberingAfterBreak="0">
    <w:nsid w:val="5D2D620F"/>
    <w:multiLevelType w:val="hybridMultilevel"/>
    <w:tmpl w:val="68CA9EF6"/>
    <w:lvl w:ilvl="0" w:tplc="CBE8F8FC">
      <w:numFmt w:val="bullet"/>
      <w:lvlText w:val=""/>
      <w:lvlJc w:val="left"/>
      <w:pPr>
        <w:ind w:left="293" w:hanging="143"/>
      </w:pPr>
      <w:rPr>
        <w:rFonts w:ascii="Symbol" w:eastAsia="Symbol" w:hAnsi="Symbol" w:cs="Symbol" w:hint="default"/>
        <w:b w:val="0"/>
        <w:bCs w:val="0"/>
        <w:i w:val="0"/>
        <w:iCs w:val="0"/>
        <w:w w:val="95"/>
        <w:sz w:val="20"/>
        <w:szCs w:val="20"/>
        <w:lang w:val="pt-BR" w:eastAsia="en-US" w:bidi="ar-SA"/>
      </w:rPr>
    </w:lvl>
    <w:lvl w:ilvl="1" w:tplc="9FE836F6">
      <w:numFmt w:val="bullet"/>
      <w:lvlText w:val="•"/>
      <w:lvlJc w:val="left"/>
      <w:pPr>
        <w:ind w:left="1189" w:hanging="143"/>
      </w:pPr>
      <w:rPr>
        <w:rFonts w:hint="default"/>
        <w:lang w:val="pt-BR" w:eastAsia="en-US" w:bidi="ar-SA"/>
      </w:rPr>
    </w:lvl>
    <w:lvl w:ilvl="2" w:tplc="CCAEB6C0">
      <w:numFmt w:val="bullet"/>
      <w:lvlText w:val="•"/>
      <w:lvlJc w:val="left"/>
      <w:pPr>
        <w:ind w:left="2078" w:hanging="143"/>
      </w:pPr>
      <w:rPr>
        <w:rFonts w:hint="default"/>
        <w:lang w:val="pt-BR" w:eastAsia="en-US" w:bidi="ar-SA"/>
      </w:rPr>
    </w:lvl>
    <w:lvl w:ilvl="3" w:tplc="5478170C">
      <w:numFmt w:val="bullet"/>
      <w:lvlText w:val="•"/>
      <w:lvlJc w:val="left"/>
      <w:pPr>
        <w:ind w:left="2968" w:hanging="143"/>
      </w:pPr>
      <w:rPr>
        <w:rFonts w:hint="default"/>
        <w:lang w:val="pt-BR" w:eastAsia="en-US" w:bidi="ar-SA"/>
      </w:rPr>
    </w:lvl>
    <w:lvl w:ilvl="4" w:tplc="8FB48A6E">
      <w:numFmt w:val="bullet"/>
      <w:lvlText w:val="•"/>
      <w:lvlJc w:val="left"/>
      <w:pPr>
        <w:ind w:left="3857" w:hanging="143"/>
      </w:pPr>
      <w:rPr>
        <w:rFonts w:hint="default"/>
        <w:lang w:val="pt-BR" w:eastAsia="en-US" w:bidi="ar-SA"/>
      </w:rPr>
    </w:lvl>
    <w:lvl w:ilvl="5" w:tplc="48F668D6">
      <w:numFmt w:val="bullet"/>
      <w:lvlText w:val="•"/>
      <w:lvlJc w:val="left"/>
      <w:pPr>
        <w:ind w:left="4747" w:hanging="143"/>
      </w:pPr>
      <w:rPr>
        <w:rFonts w:hint="default"/>
        <w:lang w:val="pt-BR" w:eastAsia="en-US" w:bidi="ar-SA"/>
      </w:rPr>
    </w:lvl>
    <w:lvl w:ilvl="6" w:tplc="7B307D96">
      <w:numFmt w:val="bullet"/>
      <w:lvlText w:val="•"/>
      <w:lvlJc w:val="left"/>
      <w:pPr>
        <w:ind w:left="5636" w:hanging="143"/>
      </w:pPr>
      <w:rPr>
        <w:rFonts w:hint="default"/>
        <w:lang w:val="pt-BR" w:eastAsia="en-US" w:bidi="ar-SA"/>
      </w:rPr>
    </w:lvl>
    <w:lvl w:ilvl="7" w:tplc="52AC22B0">
      <w:numFmt w:val="bullet"/>
      <w:lvlText w:val="•"/>
      <w:lvlJc w:val="left"/>
      <w:pPr>
        <w:ind w:left="6525" w:hanging="143"/>
      </w:pPr>
      <w:rPr>
        <w:rFonts w:hint="default"/>
        <w:lang w:val="pt-BR" w:eastAsia="en-US" w:bidi="ar-SA"/>
      </w:rPr>
    </w:lvl>
    <w:lvl w:ilvl="8" w:tplc="2CF65AEC">
      <w:numFmt w:val="bullet"/>
      <w:lvlText w:val="•"/>
      <w:lvlJc w:val="left"/>
      <w:pPr>
        <w:ind w:left="7415" w:hanging="143"/>
      </w:pPr>
      <w:rPr>
        <w:rFonts w:hint="default"/>
        <w:lang w:val="pt-BR" w:eastAsia="en-US" w:bidi="ar-SA"/>
      </w:rPr>
    </w:lvl>
  </w:abstractNum>
  <w:abstractNum w:abstractNumId="34" w15:restartNumberingAfterBreak="0">
    <w:nsid w:val="5E6924C0"/>
    <w:multiLevelType w:val="hybridMultilevel"/>
    <w:tmpl w:val="49EC7A12"/>
    <w:lvl w:ilvl="0" w:tplc="615209FE">
      <w:numFmt w:val="bullet"/>
      <w:lvlText w:val=""/>
      <w:lvlJc w:val="left"/>
      <w:pPr>
        <w:ind w:left="293" w:hanging="143"/>
      </w:pPr>
      <w:rPr>
        <w:rFonts w:ascii="Symbol" w:eastAsia="Symbol" w:hAnsi="Symbol" w:cs="Symbol" w:hint="default"/>
        <w:w w:val="95"/>
        <w:lang w:val="pt-BR" w:eastAsia="en-US" w:bidi="ar-SA"/>
      </w:rPr>
    </w:lvl>
    <w:lvl w:ilvl="1" w:tplc="93165002">
      <w:start w:val="1"/>
      <w:numFmt w:val="lowerLetter"/>
      <w:lvlText w:val="%2)"/>
      <w:lvlJc w:val="left"/>
      <w:pPr>
        <w:ind w:left="540" w:hanging="204"/>
      </w:pPr>
      <w:rPr>
        <w:rFonts w:ascii="Calibri" w:eastAsia="Calibri" w:hAnsi="Calibri" w:cs="Calibri" w:hint="default"/>
        <w:b/>
        <w:bCs/>
        <w:i/>
        <w:iCs/>
        <w:w w:val="99"/>
        <w:sz w:val="19"/>
        <w:szCs w:val="19"/>
        <w:lang w:val="pt-BR" w:eastAsia="en-US" w:bidi="ar-SA"/>
      </w:rPr>
    </w:lvl>
    <w:lvl w:ilvl="2" w:tplc="E862AC6C">
      <w:numFmt w:val="bullet"/>
      <w:lvlText w:val="•"/>
      <w:lvlJc w:val="left"/>
      <w:pPr>
        <w:ind w:left="1502" w:hanging="204"/>
      </w:pPr>
      <w:rPr>
        <w:rFonts w:hint="default"/>
        <w:lang w:val="pt-BR" w:eastAsia="en-US" w:bidi="ar-SA"/>
      </w:rPr>
    </w:lvl>
    <w:lvl w:ilvl="3" w:tplc="555E5BF6">
      <w:numFmt w:val="bullet"/>
      <w:lvlText w:val="•"/>
      <w:lvlJc w:val="left"/>
      <w:pPr>
        <w:ind w:left="2465" w:hanging="204"/>
      </w:pPr>
      <w:rPr>
        <w:rFonts w:hint="default"/>
        <w:lang w:val="pt-BR" w:eastAsia="en-US" w:bidi="ar-SA"/>
      </w:rPr>
    </w:lvl>
    <w:lvl w:ilvl="4" w:tplc="621C41F6">
      <w:numFmt w:val="bullet"/>
      <w:lvlText w:val="•"/>
      <w:lvlJc w:val="left"/>
      <w:pPr>
        <w:ind w:left="3428" w:hanging="204"/>
      </w:pPr>
      <w:rPr>
        <w:rFonts w:hint="default"/>
        <w:lang w:val="pt-BR" w:eastAsia="en-US" w:bidi="ar-SA"/>
      </w:rPr>
    </w:lvl>
    <w:lvl w:ilvl="5" w:tplc="E7E00CD2">
      <w:numFmt w:val="bullet"/>
      <w:lvlText w:val="•"/>
      <w:lvlJc w:val="left"/>
      <w:pPr>
        <w:ind w:left="4391" w:hanging="204"/>
      </w:pPr>
      <w:rPr>
        <w:rFonts w:hint="default"/>
        <w:lang w:val="pt-BR" w:eastAsia="en-US" w:bidi="ar-SA"/>
      </w:rPr>
    </w:lvl>
    <w:lvl w:ilvl="6" w:tplc="0FE41D22">
      <w:numFmt w:val="bullet"/>
      <w:lvlText w:val="•"/>
      <w:lvlJc w:val="left"/>
      <w:pPr>
        <w:ind w:left="5354" w:hanging="204"/>
      </w:pPr>
      <w:rPr>
        <w:rFonts w:hint="default"/>
        <w:lang w:val="pt-BR" w:eastAsia="en-US" w:bidi="ar-SA"/>
      </w:rPr>
    </w:lvl>
    <w:lvl w:ilvl="7" w:tplc="19D8B678">
      <w:numFmt w:val="bullet"/>
      <w:lvlText w:val="•"/>
      <w:lvlJc w:val="left"/>
      <w:pPr>
        <w:ind w:left="6317" w:hanging="204"/>
      </w:pPr>
      <w:rPr>
        <w:rFonts w:hint="default"/>
        <w:lang w:val="pt-BR" w:eastAsia="en-US" w:bidi="ar-SA"/>
      </w:rPr>
    </w:lvl>
    <w:lvl w:ilvl="8" w:tplc="C7B4FA98">
      <w:numFmt w:val="bullet"/>
      <w:lvlText w:val="•"/>
      <w:lvlJc w:val="left"/>
      <w:pPr>
        <w:ind w:left="7280" w:hanging="204"/>
      </w:pPr>
      <w:rPr>
        <w:rFonts w:hint="default"/>
        <w:lang w:val="pt-BR" w:eastAsia="en-US" w:bidi="ar-SA"/>
      </w:rPr>
    </w:lvl>
  </w:abstractNum>
  <w:abstractNum w:abstractNumId="35" w15:restartNumberingAfterBreak="0">
    <w:nsid w:val="5F102E17"/>
    <w:multiLevelType w:val="hybridMultilevel"/>
    <w:tmpl w:val="C5C0D836"/>
    <w:lvl w:ilvl="0" w:tplc="3C922560">
      <w:numFmt w:val="bullet"/>
      <w:lvlText w:val=""/>
      <w:lvlJc w:val="left"/>
      <w:pPr>
        <w:ind w:left="293" w:hanging="143"/>
      </w:pPr>
      <w:rPr>
        <w:rFonts w:ascii="Symbol" w:eastAsia="Symbol" w:hAnsi="Symbol" w:cs="Symbol" w:hint="default"/>
        <w:b w:val="0"/>
        <w:bCs w:val="0"/>
        <w:i w:val="0"/>
        <w:iCs w:val="0"/>
        <w:w w:val="95"/>
        <w:sz w:val="20"/>
        <w:szCs w:val="20"/>
        <w:lang w:val="pt-BR" w:eastAsia="en-US" w:bidi="ar-SA"/>
      </w:rPr>
    </w:lvl>
    <w:lvl w:ilvl="1" w:tplc="34A8A074">
      <w:numFmt w:val="bullet"/>
      <w:lvlText w:val="•"/>
      <w:lvlJc w:val="left"/>
      <w:pPr>
        <w:ind w:left="1189" w:hanging="143"/>
      </w:pPr>
      <w:rPr>
        <w:rFonts w:hint="default"/>
        <w:lang w:val="pt-BR" w:eastAsia="en-US" w:bidi="ar-SA"/>
      </w:rPr>
    </w:lvl>
    <w:lvl w:ilvl="2" w:tplc="3438B978">
      <w:numFmt w:val="bullet"/>
      <w:lvlText w:val="•"/>
      <w:lvlJc w:val="left"/>
      <w:pPr>
        <w:ind w:left="2078" w:hanging="143"/>
      </w:pPr>
      <w:rPr>
        <w:rFonts w:hint="default"/>
        <w:lang w:val="pt-BR" w:eastAsia="en-US" w:bidi="ar-SA"/>
      </w:rPr>
    </w:lvl>
    <w:lvl w:ilvl="3" w:tplc="CD84E2DA">
      <w:numFmt w:val="bullet"/>
      <w:lvlText w:val="•"/>
      <w:lvlJc w:val="left"/>
      <w:pPr>
        <w:ind w:left="2968" w:hanging="143"/>
      </w:pPr>
      <w:rPr>
        <w:rFonts w:hint="default"/>
        <w:lang w:val="pt-BR" w:eastAsia="en-US" w:bidi="ar-SA"/>
      </w:rPr>
    </w:lvl>
    <w:lvl w:ilvl="4" w:tplc="4722361A">
      <w:numFmt w:val="bullet"/>
      <w:lvlText w:val="•"/>
      <w:lvlJc w:val="left"/>
      <w:pPr>
        <w:ind w:left="3857" w:hanging="143"/>
      </w:pPr>
      <w:rPr>
        <w:rFonts w:hint="default"/>
        <w:lang w:val="pt-BR" w:eastAsia="en-US" w:bidi="ar-SA"/>
      </w:rPr>
    </w:lvl>
    <w:lvl w:ilvl="5" w:tplc="0E74F942">
      <w:numFmt w:val="bullet"/>
      <w:lvlText w:val="•"/>
      <w:lvlJc w:val="left"/>
      <w:pPr>
        <w:ind w:left="4747" w:hanging="143"/>
      </w:pPr>
      <w:rPr>
        <w:rFonts w:hint="default"/>
        <w:lang w:val="pt-BR" w:eastAsia="en-US" w:bidi="ar-SA"/>
      </w:rPr>
    </w:lvl>
    <w:lvl w:ilvl="6" w:tplc="2362C490">
      <w:numFmt w:val="bullet"/>
      <w:lvlText w:val="•"/>
      <w:lvlJc w:val="left"/>
      <w:pPr>
        <w:ind w:left="5636" w:hanging="143"/>
      </w:pPr>
      <w:rPr>
        <w:rFonts w:hint="default"/>
        <w:lang w:val="pt-BR" w:eastAsia="en-US" w:bidi="ar-SA"/>
      </w:rPr>
    </w:lvl>
    <w:lvl w:ilvl="7" w:tplc="4CD2895E">
      <w:numFmt w:val="bullet"/>
      <w:lvlText w:val="•"/>
      <w:lvlJc w:val="left"/>
      <w:pPr>
        <w:ind w:left="6525" w:hanging="143"/>
      </w:pPr>
      <w:rPr>
        <w:rFonts w:hint="default"/>
        <w:lang w:val="pt-BR" w:eastAsia="en-US" w:bidi="ar-SA"/>
      </w:rPr>
    </w:lvl>
    <w:lvl w:ilvl="8" w:tplc="496ADEE6">
      <w:numFmt w:val="bullet"/>
      <w:lvlText w:val="•"/>
      <w:lvlJc w:val="left"/>
      <w:pPr>
        <w:ind w:left="7415" w:hanging="143"/>
      </w:pPr>
      <w:rPr>
        <w:rFonts w:hint="default"/>
        <w:lang w:val="pt-BR" w:eastAsia="en-US" w:bidi="ar-SA"/>
      </w:rPr>
    </w:lvl>
  </w:abstractNum>
  <w:abstractNum w:abstractNumId="36" w15:restartNumberingAfterBreak="0">
    <w:nsid w:val="629534BE"/>
    <w:multiLevelType w:val="hybridMultilevel"/>
    <w:tmpl w:val="47ACF52A"/>
    <w:lvl w:ilvl="0" w:tplc="D9949478">
      <w:numFmt w:val="bullet"/>
      <w:lvlText w:val=""/>
      <w:lvlJc w:val="left"/>
      <w:pPr>
        <w:ind w:left="293" w:hanging="143"/>
      </w:pPr>
      <w:rPr>
        <w:rFonts w:ascii="Symbol" w:eastAsia="Symbol" w:hAnsi="Symbol" w:cs="Symbol" w:hint="default"/>
        <w:b w:val="0"/>
        <w:bCs w:val="0"/>
        <w:i w:val="0"/>
        <w:iCs w:val="0"/>
        <w:w w:val="95"/>
        <w:sz w:val="20"/>
        <w:szCs w:val="20"/>
        <w:lang w:val="pt-BR" w:eastAsia="en-US" w:bidi="ar-SA"/>
      </w:rPr>
    </w:lvl>
    <w:lvl w:ilvl="1" w:tplc="4F26D8B6">
      <w:numFmt w:val="bullet"/>
      <w:lvlText w:val="•"/>
      <w:lvlJc w:val="left"/>
      <w:pPr>
        <w:ind w:left="1189" w:hanging="143"/>
      </w:pPr>
      <w:rPr>
        <w:rFonts w:hint="default"/>
        <w:lang w:val="pt-BR" w:eastAsia="en-US" w:bidi="ar-SA"/>
      </w:rPr>
    </w:lvl>
    <w:lvl w:ilvl="2" w:tplc="6D20F466">
      <w:numFmt w:val="bullet"/>
      <w:lvlText w:val="•"/>
      <w:lvlJc w:val="left"/>
      <w:pPr>
        <w:ind w:left="2078" w:hanging="143"/>
      </w:pPr>
      <w:rPr>
        <w:rFonts w:hint="default"/>
        <w:lang w:val="pt-BR" w:eastAsia="en-US" w:bidi="ar-SA"/>
      </w:rPr>
    </w:lvl>
    <w:lvl w:ilvl="3" w:tplc="B07E3E48">
      <w:numFmt w:val="bullet"/>
      <w:lvlText w:val="•"/>
      <w:lvlJc w:val="left"/>
      <w:pPr>
        <w:ind w:left="2968" w:hanging="143"/>
      </w:pPr>
      <w:rPr>
        <w:rFonts w:hint="default"/>
        <w:lang w:val="pt-BR" w:eastAsia="en-US" w:bidi="ar-SA"/>
      </w:rPr>
    </w:lvl>
    <w:lvl w:ilvl="4" w:tplc="9BF0DF88">
      <w:numFmt w:val="bullet"/>
      <w:lvlText w:val="•"/>
      <w:lvlJc w:val="left"/>
      <w:pPr>
        <w:ind w:left="3857" w:hanging="143"/>
      </w:pPr>
      <w:rPr>
        <w:rFonts w:hint="default"/>
        <w:lang w:val="pt-BR" w:eastAsia="en-US" w:bidi="ar-SA"/>
      </w:rPr>
    </w:lvl>
    <w:lvl w:ilvl="5" w:tplc="037AC9D0">
      <w:numFmt w:val="bullet"/>
      <w:lvlText w:val="•"/>
      <w:lvlJc w:val="left"/>
      <w:pPr>
        <w:ind w:left="4747" w:hanging="143"/>
      </w:pPr>
      <w:rPr>
        <w:rFonts w:hint="default"/>
        <w:lang w:val="pt-BR" w:eastAsia="en-US" w:bidi="ar-SA"/>
      </w:rPr>
    </w:lvl>
    <w:lvl w:ilvl="6" w:tplc="CD2A5CBE">
      <w:numFmt w:val="bullet"/>
      <w:lvlText w:val="•"/>
      <w:lvlJc w:val="left"/>
      <w:pPr>
        <w:ind w:left="5636" w:hanging="143"/>
      </w:pPr>
      <w:rPr>
        <w:rFonts w:hint="default"/>
        <w:lang w:val="pt-BR" w:eastAsia="en-US" w:bidi="ar-SA"/>
      </w:rPr>
    </w:lvl>
    <w:lvl w:ilvl="7" w:tplc="45C64512">
      <w:numFmt w:val="bullet"/>
      <w:lvlText w:val="•"/>
      <w:lvlJc w:val="left"/>
      <w:pPr>
        <w:ind w:left="6525" w:hanging="143"/>
      </w:pPr>
      <w:rPr>
        <w:rFonts w:hint="default"/>
        <w:lang w:val="pt-BR" w:eastAsia="en-US" w:bidi="ar-SA"/>
      </w:rPr>
    </w:lvl>
    <w:lvl w:ilvl="8" w:tplc="24843FD0">
      <w:numFmt w:val="bullet"/>
      <w:lvlText w:val="•"/>
      <w:lvlJc w:val="left"/>
      <w:pPr>
        <w:ind w:left="7415" w:hanging="143"/>
      </w:pPr>
      <w:rPr>
        <w:rFonts w:hint="default"/>
        <w:lang w:val="pt-BR" w:eastAsia="en-US" w:bidi="ar-SA"/>
      </w:rPr>
    </w:lvl>
  </w:abstractNum>
  <w:abstractNum w:abstractNumId="37" w15:restartNumberingAfterBreak="0">
    <w:nsid w:val="73B3793A"/>
    <w:multiLevelType w:val="hybridMultilevel"/>
    <w:tmpl w:val="D37CBAB6"/>
    <w:lvl w:ilvl="0" w:tplc="04160001">
      <w:start w:val="1"/>
      <w:numFmt w:val="bullet"/>
      <w:lvlText w:val=""/>
      <w:lvlJc w:val="left"/>
      <w:pPr>
        <w:ind w:left="50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9" w:hanging="360"/>
      </w:pPr>
      <w:rPr>
        <w:rFonts w:ascii="Wingdings" w:hAnsi="Wingdings" w:hint="default"/>
      </w:rPr>
    </w:lvl>
  </w:abstractNum>
  <w:abstractNum w:abstractNumId="38" w15:restartNumberingAfterBreak="0">
    <w:nsid w:val="7AA42E4E"/>
    <w:multiLevelType w:val="hybridMultilevel"/>
    <w:tmpl w:val="48DA40CC"/>
    <w:lvl w:ilvl="0" w:tplc="29B08F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34DF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EAC72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8DC64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6962A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44A1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39CD7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DC8CF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4D6E7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9" w15:restartNumberingAfterBreak="0">
    <w:nsid w:val="7AF441B3"/>
    <w:multiLevelType w:val="multilevel"/>
    <w:tmpl w:val="7E249688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77" w:hanging="384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90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99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45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54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99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091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184" w:hanging="1440"/>
      </w:pPr>
      <w:rPr>
        <w:rFonts w:hint="default"/>
        <w:b/>
      </w:rPr>
    </w:lvl>
  </w:abstractNum>
  <w:num w:numId="1" w16cid:durableId="2032029588">
    <w:abstractNumId w:val="18"/>
  </w:num>
  <w:num w:numId="2" w16cid:durableId="976031148">
    <w:abstractNumId w:val="19"/>
  </w:num>
  <w:num w:numId="3" w16cid:durableId="51849885">
    <w:abstractNumId w:val="31"/>
  </w:num>
  <w:num w:numId="4" w16cid:durableId="1649478540">
    <w:abstractNumId w:val="13"/>
  </w:num>
  <w:num w:numId="5" w16cid:durableId="1845899489">
    <w:abstractNumId w:val="36"/>
  </w:num>
  <w:num w:numId="6" w16cid:durableId="1881749198">
    <w:abstractNumId w:val="25"/>
  </w:num>
  <w:num w:numId="7" w16cid:durableId="1411662448">
    <w:abstractNumId w:val="17"/>
  </w:num>
  <w:num w:numId="8" w16cid:durableId="231698355">
    <w:abstractNumId w:val="35"/>
  </w:num>
  <w:num w:numId="9" w16cid:durableId="69667423">
    <w:abstractNumId w:val="33"/>
  </w:num>
  <w:num w:numId="10" w16cid:durableId="678778400">
    <w:abstractNumId w:val="21"/>
  </w:num>
  <w:num w:numId="11" w16cid:durableId="641618095">
    <w:abstractNumId w:val="20"/>
  </w:num>
  <w:num w:numId="12" w16cid:durableId="1458834485">
    <w:abstractNumId w:val="5"/>
  </w:num>
  <w:num w:numId="13" w16cid:durableId="2037728494">
    <w:abstractNumId w:val="34"/>
  </w:num>
  <w:num w:numId="14" w16cid:durableId="635447936">
    <w:abstractNumId w:val="7"/>
  </w:num>
  <w:num w:numId="15" w16cid:durableId="1726565951">
    <w:abstractNumId w:val="23"/>
  </w:num>
  <w:num w:numId="16" w16cid:durableId="1179271082">
    <w:abstractNumId w:val="4"/>
  </w:num>
  <w:num w:numId="17" w16cid:durableId="733040956">
    <w:abstractNumId w:val="8"/>
  </w:num>
  <w:num w:numId="18" w16cid:durableId="175733051">
    <w:abstractNumId w:val="26"/>
  </w:num>
  <w:num w:numId="19" w16cid:durableId="708533304">
    <w:abstractNumId w:val="10"/>
  </w:num>
  <w:num w:numId="20" w16cid:durableId="99449898">
    <w:abstractNumId w:val="22"/>
  </w:num>
  <w:num w:numId="21" w16cid:durableId="223413201">
    <w:abstractNumId w:val="14"/>
  </w:num>
  <w:num w:numId="22" w16cid:durableId="2034912433">
    <w:abstractNumId w:val="3"/>
  </w:num>
  <w:num w:numId="23" w16cid:durableId="974795337">
    <w:abstractNumId w:val="32"/>
  </w:num>
  <w:num w:numId="24" w16cid:durableId="1425110774">
    <w:abstractNumId w:val="27"/>
  </w:num>
  <w:num w:numId="25" w16cid:durableId="890002528">
    <w:abstractNumId w:val="28"/>
  </w:num>
  <w:num w:numId="26" w16cid:durableId="754058350">
    <w:abstractNumId w:val="12"/>
  </w:num>
  <w:num w:numId="27" w16cid:durableId="945772838">
    <w:abstractNumId w:val="9"/>
  </w:num>
  <w:num w:numId="28" w16cid:durableId="818695184">
    <w:abstractNumId w:val="16"/>
  </w:num>
  <w:num w:numId="29" w16cid:durableId="1099528289">
    <w:abstractNumId w:val="15"/>
  </w:num>
  <w:num w:numId="30" w16cid:durableId="400491841">
    <w:abstractNumId w:val="37"/>
  </w:num>
  <w:num w:numId="31" w16cid:durableId="1904948966">
    <w:abstractNumId w:val="29"/>
  </w:num>
  <w:num w:numId="32" w16cid:durableId="835850619">
    <w:abstractNumId w:val="11"/>
  </w:num>
  <w:num w:numId="33" w16cid:durableId="962420227">
    <w:abstractNumId w:val="0"/>
  </w:num>
  <w:num w:numId="34" w16cid:durableId="2085637787">
    <w:abstractNumId w:val="6"/>
  </w:num>
  <w:num w:numId="35" w16cid:durableId="694157950">
    <w:abstractNumId w:val="38"/>
  </w:num>
  <w:num w:numId="36" w16cid:durableId="1525561026">
    <w:abstractNumId w:val="39"/>
  </w:num>
  <w:num w:numId="37" w16cid:durableId="144588058">
    <w:abstractNumId w:val="24"/>
  </w:num>
  <w:num w:numId="38" w16cid:durableId="2126147608">
    <w:abstractNumId w:val="30"/>
  </w:num>
  <w:num w:numId="39" w16cid:durableId="1328169885">
    <w:abstractNumId w:val="3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0" w16cid:durableId="325741997">
    <w:abstractNumId w:val="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1" w16cid:durableId="490947196">
    <w:abstractNumId w:val="1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2" w16cid:durableId="697662656">
    <w:abstractNumId w:val="1"/>
  </w:num>
  <w:num w:numId="43" w16cid:durableId="20678018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3B5"/>
    <w:rsid w:val="0011441B"/>
    <w:rsid w:val="002B26DA"/>
    <w:rsid w:val="002C54B7"/>
    <w:rsid w:val="00365B99"/>
    <w:rsid w:val="00365F14"/>
    <w:rsid w:val="003A5727"/>
    <w:rsid w:val="003B5EF5"/>
    <w:rsid w:val="00447609"/>
    <w:rsid w:val="005C5A14"/>
    <w:rsid w:val="005E0D69"/>
    <w:rsid w:val="006605CC"/>
    <w:rsid w:val="00695CB6"/>
    <w:rsid w:val="008050A0"/>
    <w:rsid w:val="008744F6"/>
    <w:rsid w:val="008D084D"/>
    <w:rsid w:val="00956C3E"/>
    <w:rsid w:val="00A333B5"/>
    <w:rsid w:val="00A64F2A"/>
    <w:rsid w:val="00AB5C7E"/>
    <w:rsid w:val="00AB68F1"/>
    <w:rsid w:val="00AC6C4E"/>
    <w:rsid w:val="00B96527"/>
    <w:rsid w:val="00C34EB4"/>
    <w:rsid w:val="00C407A1"/>
    <w:rsid w:val="00CD5995"/>
    <w:rsid w:val="00D85DCE"/>
    <w:rsid w:val="00DE4709"/>
    <w:rsid w:val="00E43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9E562"/>
  <w15:chartTrackingRefBased/>
  <w15:docId w15:val="{1C944C44-77F1-4677-8F49-328F391D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33B5"/>
    <w:rPr>
      <w:kern w:val="0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A333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333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333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A333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333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333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333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333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333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333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A333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A333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rsid w:val="00A333B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333B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333B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333B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333B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333B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333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333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333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333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333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333B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1"/>
    <w:qFormat/>
    <w:rsid w:val="00A333B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333B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333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333B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333B5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A333B5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A333B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rpodetextoChar">
    <w:name w:val="Corpo de texto Char"/>
    <w:basedOn w:val="Fontepargpadro"/>
    <w:link w:val="Corpodetexto"/>
    <w:uiPriority w:val="1"/>
    <w:rsid w:val="00A333B5"/>
    <w:rPr>
      <w:rFonts w:ascii="Calibri" w:eastAsia="Calibri" w:hAnsi="Calibri" w:cs="Calibri"/>
      <w:kern w:val="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A333B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Cabealho">
    <w:name w:val="header"/>
    <w:basedOn w:val="Normal"/>
    <w:link w:val="CabealhoChar"/>
    <w:uiPriority w:val="99"/>
    <w:unhideWhenUsed/>
    <w:rsid w:val="00A333B5"/>
    <w:pPr>
      <w:widowControl w:val="0"/>
      <w:tabs>
        <w:tab w:val="center" w:pos="4252"/>
        <w:tab w:val="right" w:pos="8504"/>
      </w:tabs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abealhoChar">
    <w:name w:val="Cabeçalho Char"/>
    <w:basedOn w:val="Fontepargpadro"/>
    <w:link w:val="Cabealho"/>
    <w:uiPriority w:val="99"/>
    <w:rsid w:val="00A333B5"/>
    <w:rPr>
      <w:rFonts w:ascii="Calibri" w:eastAsia="Calibri" w:hAnsi="Calibri" w:cs="Calibri"/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A333B5"/>
    <w:pPr>
      <w:widowControl w:val="0"/>
      <w:tabs>
        <w:tab w:val="center" w:pos="4252"/>
        <w:tab w:val="right" w:pos="8504"/>
      </w:tabs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RodapChar">
    <w:name w:val="Rodapé Char"/>
    <w:basedOn w:val="Fontepargpadro"/>
    <w:link w:val="Rodap"/>
    <w:uiPriority w:val="99"/>
    <w:rsid w:val="00A333B5"/>
    <w:rPr>
      <w:rFonts w:ascii="Calibri" w:eastAsia="Calibri" w:hAnsi="Calibri" w:cs="Calibri"/>
      <w:kern w:val="0"/>
      <w14:ligatures w14:val="none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333B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333B5"/>
    <w:rPr>
      <w:rFonts w:ascii="Calibri" w:eastAsiaTheme="minorEastAsia" w:hAnsi="Calibri" w:cs="Calibri"/>
      <w:kern w:val="0"/>
      <w:sz w:val="20"/>
      <w:szCs w:val="20"/>
      <w:lang w:eastAsia="pt-BR"/>
      <w14:ligatures w14:val="none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333B5"/>
    <w:rPr>
      <w:rFonts w:ascii="Calibri" w:eastAsia="Calibri" w:hAnsi="Calibri" w:cs="Calibri"/>
      <w:b/>
      <w:bCs/>
      <w:kern w:val="0"/>
      <w:sz w:val="20"/>
      <w:szCs w:val="20"/>
      <w:lang w:eastAsia="pt-BR"/>
      <w14:ligatures w14:val="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333B5"/>
    <w:pPr>
      <w:adjustRightInd/>
    </w:pPr>
    <w:rPr>
      <w:rFonts w:eastAsia="Calibri"/>
      <w:b/>
      <w:bCs/>
    </w:rPr>
  </w:style>
  <w:style w:type="character" w:customStyle="1" w:styleId="AssuntodocomentrioChar1">
    <w:name w:val="Assunto do comentário Char1"/>
    <w:basedOn w:val="TextodecomentrioChar"/>
    <w:uiPriority w:val="99"/>
    <w:semiHidden/>
    <w:rsid w:val="00A333B5"/>
    <w:rPr>
      <w:rFonts w:ascii="Calibri" w:eastAsiaTheme="minorEastAsia" w:hAnsi="Calibri" w:cs="Calibri"/>
      <w:b/>
      <w:bCs/>
      <w:kern w:val="0"/>
      <w:sz w:val="20"/>
      <w:szCs w:val="20"/>
      <w:lang w:eastAsia="pt-BR"/>
      <w14:ligatures w14:val="none"/>
    </w:rPr>
  </w:style>
  <w:style w:type="character" w:styleId="Hyperlink">
    <w:name w:val="Hyperlink"/>
    <w:basedOn w:val="Fontepargpadro"/>
    <w:uiPriority w:val="99"/>
    <w:unhideWhenUsed/>
    <w:rsid w:val="00A333B5"/>
    <w:rPr>
      <w:color w:val="467886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33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A333B5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333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33B5"/>
    <w:rPr>
      <w:rFonts w:ascii="Segoe UI" w:hAnsi="Segoe UI" w:cs="Segoe UI"/>
      <w:kern w:val="0"/>
      <w:sz w:val="18"/>
      <w:szCs w:val="18"/>
      <w14:ligatures w14:val="none"/>
    </w:rPr>
  </w:style>
  <w:style w:type="character" w:styleId="MenoPendente">
    <w:name w:val="Unresolved Mention"/>
    <w:basedOn w:val="Fontepargpadro"/>
    <w:uiPriority w:val="99"/>
    <w:semiHidden/>
    <w:unhideWhenUsed/>
    <w:rsid w:val="00A333B5"/>
    <w:rPr>
      <w:color w:val="605E5C"/>
      <w:shd w:val="clear" w:color="auto" w:fill="E1DFDD"/>
    </w:rPr>
  </w:style>
  <w:style w:type="character" w:customStyle="1" w:styleId="cf01">
    <w:name w:val="cf01"/>
    <w:basedOn w:val="Fontepargpadro"/>
    <w:rsid w:val="00A333B5"/>
    <w:rPr>
      <w:rFonts w:ascii="Segoe UI" w:hAnsi="Segoe UI" w:cs="Segoe UI" w:hint="default"/>
      <w:b/>
      <w:bCs/>
      <w:color w:val="FF0000"/>
      <w:sz w:val="18"/>
      <w:szCs w:val="18"/>
    </w:rPr>
  </w:style>
  <w:style w:type="character" w:customStyle="1" w:styleId="cf11">
    <w:name w:val="cf11"/>
    <w:basedOn w:val="Fontepargpadro"/>
    <w:rsid w:val="00A333B5"/>
    <w:rPr>
      <w:rFonts w:ascii="Segoe UI" w:hAnsi="Segoe UI" w:cs="Segoe UI" w:hint="default"/>
      <w:color w:val="FF0000"/>
      <w:sz w:val="18"/>
      <w:szCs w:val="18"/>
    </w:rPr>
  </w:style>
  <w:style w:type="paragraph" w:customStyle="1" w:styleId="pf0">
    <w:name w:val="pf0"/>
    <w:basedOn w:val="Normal"/>
    <w:rsid w:val="00A33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f21">
    <w:name w:val="cf21"/>
    <w:basedOn w:val="Fontepargpadro"/>
    <w:rsid w:val="00A333B5"/>
    <w:rPr>
      <w:rFonts w:ascii="Segoe UI" w:hAnsi="Segoe UI" w:cs="Segoe UI" w:hint="default"/>
      <w:color w:val="FF0000"/>
      <w:sz w:val="18"/>
      <w:szCs w:val="18"/>
      <w:u w:val="single"/>
    </w:rPr>
  </w:style>
  <w:style w:type="character" w:customStyle="1" w:styleId="ui-provider">
    <w:name w:val="ui-provider"/>
    <w:basedOn w:val="Fontepargpadro"/>
    <w:rsid w:val="00A333B5"/>
  </w:style>
  <w:style w:type="paragraph" w:styleId="SemEspaamento">
    <w:name w:val="No Spacing"/>
    <w:uiPriority w:val="1"/>
    <w:qFormat/>
    <w:rsid w:val="00A333B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A333B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D85DCE"/>
    <w:rPr>
      <w:b/>
      <w:bCs/>
    </w:rPr>
  </w:style>
  <w:style w:type="table" w:customStyle="1" w:styleId="NormalTable0">
    <w:name w:val="Normal Table0"/>
    <w:uiPriority w:val="2"/>
    <w:semiHidden/>
    <w:unhideWhenUsed/>
    <w:qFormat/>
    <w:rsid w:val="00365B99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675</Characters>
  <Application>Microsoft Office Word</Application>
  <DocSecurity>0</DocSecurity>
  <Lines>23</Lines>
  <Paragraphs>15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CRISTINA RIBEIRO ALVES</dc:creator>
  <cp:keywords/>
  <dc:description/>
  <cp:lastModifiedBy>NATALIA CRISTINA RIBEIRO ALVES</cp:lastModifiedBy>
  <cp:revision>2</cp:revision>
  <dcterms:created xsi:type="dcterms:W3CDTF">2024-06-27T00:02:00Z</dcterms:created>
  <dcterms:modified xsi:type="dcterms:W3CDTF">2024-06-27T00:02:00Z</dcterms:modified>
</cp:coreProperties>
</file>